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14:paraId="56A95777" w14:textId="0609D467" w:rsidR="0098781F" w:rsidRDefault="00AD2CC5">
      <w:pPr>
        <w:pStyle w:val="Title"/>
        <w:rPr>
          <w:sz w:val="44"/>
        </w:rPr>
      </w:pPr>
      <w:r>
        <w:rPr>
          <w:sz w:val="44"/>
        </w:rPr>
        <w:t>ARCHER Technical</w:t>
      </w:r>
      <w:r w:rsidR="005C4EA7">
        <w:rPr>
          <w:sz w:val="44"/>
        </w:rPr>
        <w:t xml:space="preserve"> Assessment Form: Grant, </w:t>
      </w:r>
      <w:r w:rsidR="0089242B">
        <w:rPr>
          <w:sz w:val="44"/>
        </w:rPr>
        <w:t>RAP</w:t>
      </w:r>
      <w:r w:rsidR="00A47A6C">
        <w:rPr>
          <w:sz w:val="44"/>
        </w:rPr>
        <w:t>, Leadership</w:t>
      </w:r>
      <w:r w:rsidR="005418E6">
        <w:rPr>
          <w:sz w:val="44"/>
        </w:rPr>
        <w:t xml:space="preserve"> </w:t>
      </w:r>
      <w:r w:rsidR="005C4EA7">
        <w:rPr>
          <w:sz w:val="44"/>
        </w:rPr>
        <w:t>Applications</w:t>
      </w:r>
    </w:p>
    <w:p w14:paraId="398D4FEA" w14:textId="780A27F3" w:rsidR="0098781F" w:rsidRDefault="00391182"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AE57" wp14:editId="61EB1B99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5867400" cy="669925"/>
                <wp:effectExtent l="25400" t="25400" r="25400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69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CC82" w14:textId="1052C0F6" w:rsidR="005418E6" w:rsidRDefault="005418E6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>Note:</w:t>
                            </w:r>
                            <w:r w:rsidR="005C4EA7">
                              <w:rPr>
                                <w:rFonts w:asciiTheme="minorHAnsi" w:hAnsiTheme="minorHAnsi"/>
                                <w:b/>
                              </w:rPr>
                              <w:t xml:space="preserve"> this form is for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gran</w:t>
                            </w:r>
                            <w:r w:rsidR="005C4EA7">
                              <w:rPr>
                                <w:rFonts w:asciiTheme="minorHAnsi" w:hAnsiTheme="minorHAnsi"/>
                                <w:b/>
                              </w:rPr>
                              <w:t xml:space="preserve">t applications (e.g. RCUK, ERC, </w:t>
                            </w:r>
                            <w:proofErr w:type="spellStart"/>
                            <w:r w:rsidR="005C4EA7">
                              <w:rPr>
                                <w:rFonts w:asciiTheme="minorHAnsi" w:hAnsiTheme="minorHAnsi"/>
                                <w:b/>
                              </w:rPr>
                              <w:t>Wellcome</w:t>
                            </w:r>
                            <w:proofErr w:type="spellEnd"/>
                            <w:r w:rsidR="005C4EA7">
                              <w:rPr>
                                <w:rFonts w:asciiTheme="minorHAnsi" w:hAnsiTheme="minorHAnsi"/>
                                <w:b/>
                              </w:rPr>
                              <w:t xml:space="preserve"> Trust, Royal Society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),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RAP,</w:t>
                            </w:r>
                            <w:r w:rsidR="005C4EA7">
                              <w:rPr>
                                <w:rFonts w:asciiTheme="minorHAnsi" w:hAnsiTheme="minorHAnsi"/>
                                <w:b/>
                              </w:rPr>
                              <w:t>and</w:t>
                            </w:r>
                            <w:proofErr w:type="spellEnd"/>
                            <w:proofErr w:type="gramEnd"/>
                            <w:r w:rsidR="005C4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Leadership </w:t>
                            </w:r>
                            <w:r w:rsidR="005C4EA7">
                              <w:rPr>
                                <w:rFonts w:asciiTheme="minorHAnsi" w:hAnsiTheme="minorHAnsi"/>
                                <w:b/>
                              </w:rPr>
                              <w:t xml:space="preserve">Applications. 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Technical Assessment forms for other access routes can be found on the ARCHER website at </w:t>
                            </w:r>
                            <w:hyperlink r:id="rId8" w:history="1">
                              <w:r w:rsidRPr="005F405F">
                                <w:rPr>
                                  <w:rStyle w:val="Hyperlink"/>
                                  <w:rFonts w:asciiTheme="minorHAnsi" w:hAnsiTheme="minorHAnsi"/>
                                  <w:b/>
                                </w:rPr>
                                <w:t>http://www.archer.ac.uk/access</w:t>
                              </w:r>
                            </w:hyperlink>
                          </w:p>
                          <w:p w14:paraId="6A09E1BC" w14:textId="77777777" w:rsidR="005418E6" w:rsidRPr="00391182" w:rsidRDefault="005418E6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F032B17" w14:textId="77777777" w:rsidR="005418E6" w:rsidRPr="00391182" w:rsidRDefault="005418E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AE5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75pt;width:462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uKNQIDAACrBgAADgAAAGRycy9lMm9Eb2MueG1srFVLb9swDL4P2H8QdE/9mJMmQZ3CS5FhQNcW&#10;a4eeFVlOjOk1SUncDfvvo6Q4Tbse2mE9uBRJUeTHj8zZeSc42jJjWyVLnJ2kGDFJVd3KVYm/3S0G&#10;Y4ysI7ImXElW4gdm8fns/buznZ6yXK0Vr5lBEETa6U6XeO2cniaJpWsmiD1RmkkwNsoI4uBoVklt&#10;yA6iC57kaTpKdsrU2ijKrAXtRTTiWYjfNIy666axzCFeYsjNha8J36X/JrMzMl0Zotct3adB/iEL&#10;QVoJjx5CXRBH0Ma0f4USLTXKqsadUCUS1TQtZaEGqCZLn1VzuyaahVoAHKsPMNn/F5ZebW8MausS&#10;5xhJIqBFd6xz6KPqUO7R2Wk7BadbDW6uAzV0uddbUPqiu8YI/x/KQWAHnB8O2PpgFJTD8ei0SMFE&#10;wTYaTSb50IdJHm9rY90npgTyQokN9C5ASraX1kXX3sU/ZhVv60XLeTh4vrA5N2hLoNOEUiZdHq7z&#10;jfii6qgfpfAXew5qYEZUQ15RDdkE5vlIIbcnj3CJdiX+MM7A+bUZxLyPwsATXPrbLLAzlganzoEY&#10;9ABYYM6v+fA0r06Hk8GoGmaDIkvHg6pK88HFokqrtFjMJ8XH35CJIFkx3QGHNUyA7x50acHJas8X&#10;b34dYQShT8Yry5JA7FgEBA6Y9KkmnhqRAkFyD5z5Arj8yhqgVGBCwOml5gQSBTDA23s10Mq3XNz7&#10;B8gClG+5HMHvX1bSHS6LVioT2/s07fp7n3IT/QGMo7q96LplB1h5canqB5gYo+LGsZouWqD1JbHu&#10;hhhYMTAJsDbdNXwaroBXai9htFbm50t67w+NBCtGvt0ltj82xDCM+GcJO2GSFYXfceFQAHngYI4t&#10;y2OL3Ii5glnJYEFrGkTv73gvNkaJe9iulX8VTERSeLvErhfnLi5S2M6UVVVwgq2mibuUt5r60L47&#10;fmjvunti9H6yHTDoSvXLjUyfDXj09TelqjZONW2Y/kdU98DDRgx83G9vv3KPz8Hr8Tdm9gcAAP//&#10;AwBQSwMEFAAGAAgAAAAhAEAIj6DdAAAABwEAAA8AAABkcnMvZG93bnJldi54bWxMj7FOw0AQRHsk&#10;/uG0SHTkjGMIMT5HCANpaAg0dBvfYlv49izfJXHy9SwVlLMzmnlbrCbXqz2NofNs4HqWgCKuve24&#10;MfDx/nx1BypEZIu9ZzJwpACr8vyswNz6A7/RfhMbJSUccjTQxjjkWoe6JYdh5gdi8b786DCKHBtt&#10;RzxIuet1miS32mHHstDiQI8t1d+bnTPAT2tvcVmd0sXRddXna3V8yU7GXF5MD/egIk3xLwy/+IIO&#10;pTBt/Y5tUL0BeSQamC9uQIm7TDM5bCWWzRPQZaH/85c/AAAA//8DAFBLAQItABQABgAIAAAAIQDk&#10;mcPA+wAAAOEBAAATAAAAAAAAAAAAAAAAAAAAAABbQ29udGVudF9UeXBlc10ueG1sUEsBAi0AFAAG&#10;AAgAAAAhACOyauHXAAAAlAEAAAsAAAAAAAAAAAAAAAAALAEAAF9yZWxzLy5yZWxzUEsBAi0AFAAG&#10;AAgAAAAhAEbrijUCAwAAqwYAAA4AAAAAAAAAAAAAAAAALAIAAGRycy9lMm9Eb2MueG1sUEsBAi0A&#10;FAAGAAgAAAAhAEAIj6DdAAAABwEAAA8AAAAAAAAAAAAAAAAAWgUAAGRycy9kb3ducmV2LnhtbFBL&#10;BQYAAAAABAAEAPMAAABkBgAAAAA=&#10;" fillcolor="#d99594 [1941]" strokecolor="#c0504d [3205]" strokeweight="3pt">
                <v:textbox>
                  <w:txbxContent>
                    <w:p w14:paraId="173ACC82" w14:textId="1052C0F6" w:rsidR="005418E6" w:rsidRDefault="005418E6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91182">
                        <w:rPr>
                          <w:rFonts w:asciiTheme="minorHAnsi" w:hAnsiTheme="minorHAnsi"/>
                          <w:b/>
                        </w:rPr>
                        <w:t>Note:</w:t>
                      </w:r>
                      <w:r w:rsidR="005C4EA7">
                        <w:rPr>
                          <w:rFonts w:asciiTheme="minorHAnsi" w:hAnsiTheme="minorHAnsi"/>
                          <w:b/>
                        </w:rPr>
                        <w:t xml:space="preserve"> this form is for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gran</w:t>
                      </w:r>
                      <w:r w:rsidR="005C4EA7">
                        <w:rPr>
                          <w:rFonts w:asciiTheme="minorHAnsi" w:hAnsiTheme="minorHAnsi"/>
                          <w:b/>
                        </w:rPr>
                        <w:t xml:space="preserve">t applications (e.g. RCUK, ERC, </w:t>
                      </w:r>
                      <w:proofErr w:type="spellStart"/>
                      <w:r w:rsidR="005C4EA7">
                        <w:rPr>
                          <w:rFonts w:asciiTheme="minorHAnsi" w:hAnsiTheme="minorHAnsi"/>
                          <w:b/>
                        </w:rPr>
                        <w:t>Wellcome</w:t>
                      </w:r>
                      <w:proofErr w:type="spellEnd"/>
                      <w:r w:rsidR="005C4EA7">
                        <w:rPr>
                          <w:rFonts w:asciiTheme="minorHAnsi" w:hAnsiTheme="minorHAnsi"/>
                          <w:b/>
                        </w:rPr>
                        <w:t xml:space="preserve"> Trust, Royal Society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),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RAP,</w:t>
                      </w:r>
                      <w:r w:rsidR="005C4EA7">
                        <w:rPr>
                          <w:rFonts w:asciiTheme="minorHAnsi" w:hAnsiTheme="minorHAnsi"/>
                          <w:b/>
                        </w:rPr>
                        <w:t>and</w:t>
                      </w:r>
                      <w:proofErr w:type="spellEnd"/>
                      <w:proofErr w:type="gramEnd"/>
                      <w:r w:rsidR="005C4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Leadership </w:t>
                      </w:r>
                      <w:r w:rsidR="005C4EA7">
                        <w:rPr>
                          <w:rFonts w:asciiTheme="minorHAnsi" w:hAnsiTheme="minorHAnsi"/>
                          <w:b/>
                        </w:rPr>
                        <w:t xml:space="preserve">Applications. 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Technical Assessment forms for other access routes can be found on the ARCHER website at </w:t>
                      </w:r>
                      <w:hyperlink r:id="rId9" w:history="1">
                        <w:r w:rsidRPr="005F405F">
                          <w:rPr>
                            <w:rStyle w:val="Hyperlink"/>
                            <w:rFonts w:asciiTheme="minorHAnsi" w:hAnsiTheme="minorHAnsi"/>
                            <w:b/>
                          </w:rPr>
                          <w:t>http://www.archer.ac.uk/access</w:t>
                        </w:r>
                      </w:hyperlink>
                    </w:p>
                    <w:p w14:paraId="6A09E1BC" w14:textId="77777777" w:rsidR="005418E6" w:rsidRPr="00391182" w:rsidRDefault="005418E6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F032B17" w14:textId="77777777" w:rsidR="005418E6" w:rsidRPr="00391182" w:rsidRDefault="005418E6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2DD8" w14:textId="77777777" w:rsidR="0098781F" w:rsidRDefault="0098781F">
      <w:pPr>
        <w:rPr>
          <w:rFonts w:ascii="Arial" w:hAnsi="Arial"/>
        </w:rPr>
      </w:pPr>
    </w:p>
    <w:p w14:paraId="19C770A0" w14:textId="6C1028BA" w:rsidR="00AD2CC5" w:rsidRPr="00B2516E" w:rsidRDefault="00AD2CC5">
      <w:pPr>
        <w:rPr>
          <w:rFonts w:asciiTheme="minorHAnsi" w:hAnsiTheme="minorHAnsi"/>
          <w:b/>
        </w:rPr>
      </w:pPr>
      <w:r w:rsidRPr="0089242B">
        <w:rPr>
          <w:rFonts w:asciiTheme="minorHAnsi" w:hAnsiTheme="minorHAnsi"/>
          <w:b/>
        </w:rPr>
        <w:t>Instructions:</w:t>
      </w:r>
    </w:p>
    <w:p w14:paraId="13386BFD" w14:textId="3AF63F07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Complete Section 1 below as f</w:t>
      </w:r>
      <w:r w:rsidR="00391182" w:rsidRPr="00877442">
        <w:rPr>
          <w:rFonts w:asciiTheme="minorHAnsi" w:hAnsiTheme="minorHAnsi"/>
        </w:rPr>
        <w:t>ully as possible. If you have an</w:t>
      </w:r>
      <w:r w:rsidRPr="00877442">
        <w:rPr>
          <w:rFonts w:asciiTheme="minorHAnsi" w:hAnsiTheme="minorHAnsi"/>
        </w:rPr>
        <w:t>y questions or require clarification, please contact the ARCHER helpdesk (</w:t>
      </w:r>
      <w:hyperlink r:id="rId10" w:history="1">
        <w:r w:rsidRPr="00877442">
          <w:rPr>
            <w:rStyle w:val="Hyperlink"/>
            <w:rFonts w:asciiTheme="minorHAnsi" w:hAnsiTheme="minorHAnsi"/>
          </w:rPr>
          <w:t>support@archer.ac.uk</w:t>
        </w:r>
      </w:hyperlink>
      <w:r w:rsidRPr="00877442">
        <w:rPr>
          <w:rFonts w:asciiTheme="minorHAnsi" w:hAnsiTheme="minorHAnsi"/>
        </w:rPr>
        <w:t>)</w:t>
      </w:r>
      <w:r w:rsidR="002C21D6">
        <w:rPr>
          <w:rFonts w:asciiTheme="minorHAnsi" w:hAnsiTheme="minorHAnsi"/>
        </w:rPr>
        <w:t>.</w:t>
      </w:r>
    </w:p>
    <w:p w14:paraId="07221222" w14:textId="6A37877A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Return the completed form (as a Word document) to the ARCHER helpdesk (</w:t>
      </w:r>
      <w:hyperlink r:id="rId11" w:history="1">
        <w:r w:rsidRPr="00877442">
          <w:rPr>
            <w:rStyle w:val="Hyperlink"/>
            <w:rFonts w:asciiTheme="minorHAnsi" w:hAnsiTheme="minorHAnsi"/>
          </w:rPr>
          <w:t>support@archer.ac.uk</w:t>
        </w:r>
      </w:hyperlink>
      <w:r w:rsidRPr="00877442">
        <w:rPr>
          <w:rFonts w:asciiTheme="minorHAnsi" w:hAnsiTheme="minorHAnsi"/>
        </w:rPr>
        <w:t>)</w:t>
      </w:r>
      <w:r w:rsidR="00691DF1">
        <w:rPr>
          <w:rFonts w:asciiTheme="minorHAnsi" w:hAnsiTheme="minorHAnsi"/>
        </w:rPr>
        <w:t xml:space="preserve"> along with a draft of your Case for Support.</w:t>
      </w:r>
    </w:p>
    <w:p w14:paraId="053FB61A" w14:textId="68D445F6" w:rsidR="00AD2CC5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The ARCHER CSE team will complete Section 2 and will contact you directly for more information if it is required.</w:t>
      </w:r>
      <w:r w:rsidR="000439C7" w:rsidRPr="00877442">
        <w:rPr>
          <w:rFonts w:asciiTheme="minorHAnsi" w:hAnsiTheme="minorHAnsi"/>
        </w:rPr>
        <w:t xml:space="preserve"> This may take up to 10 days from receipt of the completed form.</w:t>
      </w:r>
    </w:p>
    <w:p w14:paraId="79D155A6" w14:textId="0449E7A6" w:rsidR="0089242B" w:rsidRPr="00877442" w:rsidRDefault="0089242B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CSE team will return the fully completed form to you so you can include it in your grant</w:t>
      </w:r>
      <w:r w:rsidR="00B231C3">
        <w:rPr>
          <w:rFonts w:asciiTheme="minorHAnsi" w:hAnsiTheme="minorHAnsi"/>
        </w:rPr>
        <w:t>/RAP</w:t>
      </w:r>
      <w:r>
        <w:rPr>
          <w:rFonts w:asciiTheme="minorHAnsi" w:hAnsiTheme="minorHAnsi"/>
        </w:rPr>
        <w:t xml:space="preserve"> application</w:t>
      </w:r>
      <w:r w:rsidR="00B231C3">
        <w:rPr>
          <w:rFonts w:asciiTheme="minorHAnsi" w:hAnsiTheme="minorHAnsi"/>
        </w:rPr>
        <w:t>.</w:t>
      </w:r>
    </w:p>
    <w:p w14:paraId="328DD9DF" w14:textId="77777777" w:rsidR="005C4EA7" w:rsidRPr="00877442" w:rsidRDefault="005C4EA7" w:rsidP="005C4EA7">
      <w:pPr>
        <w:pStyle w:val="ListParagraph"/>
        <w:ind w:left="0"/>
        <w:rPr>
          <w:rFonts w:asciiTheme="minorHAnsi" w:hAnsiTheme="minorHAnsi"/>
        </w:rPr>
      </w:pPr>
    </w:p>
    <w:p w14:paraId="5D586713" w14:textId="34198895" w:rsidR="00AD2CC5" w:rsidRPr="00A47A6C" w:rsidRDefault="00AD2CC5" w:rsidP="00A47A6C">
      <w:pPr>
        <w:rPr>
          <w:rFonts w:asciiTheme="minorHAnsi" w:hAnsiTheme="minorHAnsi"/>
          <w:b/>
        </w:rPr>
      </w:pPr>
      <w:r w:rsidRPr="0089242B">
        <w:rPr>
          <w:rFonts w:asciiTheme="minorHAnsi" w:hAnsiTheme="minorHAnsi"/>
          <w:b/>
        </w:rPr>
        <w:t>Notes</w:t>
      </w:r>
      <w:r w:rsidR="005C4EA7">
        <w:rPr>
          <w:rFonts w:asciiTheme="minorHAnsi" w:hAnsiTheme="minorHAnsi"/>
          <w:b/>
        </w:rPr>
        <w:t xml:space="preserve"> for EPSRC </w:t>
      </w:r>
      <w:r w:rsidR="0089242B" w:rsidRPr="0089242B">
        <w:rPr>
          <w:rFonts w:asciiTheme="minorHAnsi" w:hAnsiTheme="minorHAnsi"/>
          <w:b/>
        </w:rPr>
        <w:t>Grant Applications</w:t>
      </w:r>
      <w:r w:rsidRPr="0089242B">
        <w:rPr>
          <w:rFonts w:asciiTheme="minorHAnsi" w:hAnsiTheme="minorHAnsi"/>
          <w:b/>
        </w:rPr>
        <w:t>:</w:t>
      </w:r>
    </w:p>
    <w:p w14:paraId="53C3502F" w14:textId="270A577A" w:rsidR="00B2516E" w:rsidRPr="00B2516E" w:rsidRDefault="00B2516E" w:rsidP="00B2516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can apply for ARCHER resources for a maximum of 3 years. Further resource beyond this date should be applied for via the RAP Top Up process.</w:t>
      </w:r>
    </w:p>
    <w:p w14:paraId="6356012B" w14:textId="4CEB23E6" w:rsidR="00B8780D" w:rsidRDefault="0089242B" w:rsidP="00B8780D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must supply quantitative evidence that the codes to be used scale to the core counts requested. More details on the evidence required c</w:t>
      </w:r>
      <w:r w:rsidR="00F359BA">
        <w:rPr>
          <w:rFonts w:asciiTheme="minorHAnsi" w:hAnsiTheme="minorHAnsi"/>
        </w:rPr>
        <w:t>an be found in Section 1, Part 6</w:t>
      </w:r>
      <w:r>
        <w:rPr>
          <w:rFonts w:asciiTheme="minorHAnsi" w:hAnsiTheme="minorHAnsi"/>
        </w:rPr>
        <w:t>.</w:t>
      </w:r>
    </w:p>
    <w:p w14:paraId="06243A65" w14:textId="77777777" w:rsidR="005C4EA7" w:rsidRPr="00B8780D" w:rsidRDefault="005C4EA7" w:rsidP="005C4EA7">
      <w:pPr>
        <w:pStyle w:val="ListParagraph"/>
        <w:rPr>
          <w:rFonts w:asciiTheme="minorHAnsi" w:hAnsiTheme="minorHAnsi"/>
        </w:rPr>
      </w:pPr>
    </w:p>
    <w:p w14:paraId="36E0F5F4" w14:textId="6C7F7D2C" w:rsidR="005C4EA7" w:rsidRPr="00A47A6C" w:rsidRDefault="005C4EA7" w:rsidP="005C4E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Notes for non-RCUK Grant Applications</w:t>
      </w:r>
      <w:r w:rsidRPr="0089242B">
        <w:rPr>
          <w:rFonts w:asciiTheme="minorHAnsi" w:hAnsiTheme="minorHAnsi"/>
          <w:b/>
        </w:rPr>
        <w:t>:</w:t>
      </w:r>
    </w:p>
    <w:p w14:paraId="6F48737F" w14:textId="77777777" w:rsidR="005C4EA7" w:rsidRPr="005C4EA7" w:rsidRDefault="005C4EA7" w:rsidP="005C4EA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5C4EA7">
        <w:rPr>
          <w:rFonts w:asciiTheme="minorHAnsi" w:hAnsiTheme="minorHAnsi"/>
          <w:color w:val="000000"/>
        </w:rPr>
        <w:t xml:space="preserve">If eligible, access costs for ARCHER should be included in the grant application on basis of the rate for </w:t>
      </w:r>
      <w:r w:rsidRPr="007565A1">
        <w:rPr>
          <w:rFonts w:asciiTheme="minorHAnsi" w:hAnsiTheme="minorHAnsi"/>
          <w:b/>
          <w:color w:val="000000"/>
        </w:rPr>
        <w:t>non-partner organisations</w:t>
      </w:r>
      <w:r w:rsidRPr="005C4EA7">
        <w:rPr>
          <w:rFonts w:asciiTheme="minorHAnsi" w:hAnsiTheme="minorHAnsi"/>
          <w:color w:val="000000"/>
        </w:rPr>
        <w:t>.</w:t>
      </w:r>
    </w:p>
    <w:p w14:paraId="4983B184" w14:textId="77777777" w:rsidR="005C4EA7" w:rsidRPr="005C4EA7" w:rsidRDefault="005C4EA7" w:rsidP="005C4EA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5C4EA7">
        <w:rPr>
          <w:rFonts w:asciiTheme="minorHAnsi" w:hAnsiTheme="minorHAnsi"/>
        </w:rPr>
        <w:t>You must supply quantitative evidence that the codes to be used scale to the core counts requested. Details on the evidence required can be found in Section 1, Part 6.</w:t>
      </w:r>
    </w:p>
    <w:p w14:paraId="5C3E01D3" w14:textId="0612F97E" w:rsidR="005C4EA7" w:rsidRPr="005C4EA7" w:rsidRDefault="005C4EA7" w:rsidP="005C4EA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5C4EA7">
        <w:rPr>
          <w:rFonts w:asciiTheme="minorHAnsi" w:hAnsiTheme="minorHAnsi"/>
        </w:rPr>
        <w:t xml:space="preserve">You should indicate </w:t>
      </w:r>
      <w:r>
        <w:rPr>
          <w:rFonts w:asciiTheme="minorHAnsi" w:hAnsiTheme="minorHAnsi"/>
        </w:rPr>
        <w:t xml:space="preserve">in </w:t>
      </w:r>
      <w:r w:rsidRPr="005C4EA7">
        <w:rPr>
          <w:rFonts w:asciiTheme="minorHAnsi" w:hAnsiTheme="minorHAnsi"/>
        </w:rPr>
        <w:t>section 1.2 whether the research remit is EPSRC or NERC.</w:t>
      </w:r>
    </w:p>
    <w:p w14:paraId="36A17FE6" w14:textId="77777777" w:rsidR="0089242B" w:rsidRDefault="0089242B" w:rsidP="0089242B">
      <w:pPr>
        <w:rPr>
          <w:rFonts w:asciiTheme="minorHAnsi" w:hAnsiTheme="minorHAnsi"/>
        </w:rPr>
      </w:pPr>
    </w:p>
    <w:p w14:paraId="39D78FA4" w14:textId="1D10F172" w:rsidR="0089242B" w:rsidRPr="00A47A6C" w:rsidRDefault="0089242B" w:rsidP="0089242B">
      <w:pPr>
        <w:rPr>
          <w:rFonts w:asciiTheme="minorHAnsi" w:hAnsiTheme="minorHAnsi"/>
          <w:b/>
        </w:rPr>
      </w:pPr>
      <w:r w:rsidRPr="0089242B">
        <w:rPr>
          <w:rFonts w:asciiTheme="minorHAnsi" w:hAnsiTheme="minorHAnsi"/>
          <w:b/>
        </w:rPr>
        <w:t>Notes for RAP Applications:</w:t>
      </w:r>
    </w:p>
    <w:p w14:paraId="1DAE5C4C" w14:textId="221607E0" w:rsidR="0089242B" w:rsidRDefault="0089242B" w:rsidP="0089242B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can apply for ARCHER resources for a maximum of 1 year</w:t>
      </w:r>
      <w:r w:rsidR="003F6028">
        <w:rPr>
          <w:rFonts w:asciiTheme="minorHAnsi" w:hAnsiTheme="minorHAnsi"/>
        </w:rPr>
        <w:t xml:space="preserve"> for RAP</w:t>
      </w:r>
      <w:r w:rsidR="00A47A6C">
        <w:rPr>
          <w:rFonts w:asciiTheme="minorHAnsi" w:hAnsiTheme="minorHAnsi"/>
        </w:rPr>
        <w:t>.</w:t>
      </w:r>
    </w:p>
    <w:p w14:paraId="1B1C0ADE" w14:textId="13DCD047" w:rsidR="0089242B" w:rsidRPr="00877442" w:rsidRDefault="0089242B" w:rsidP="0089242B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must request at least 1000 </w:t>
      </w:r>
      <w:proofErr w:type="spellStart"/>
      <w:r>
        <w:rPr>
          <w:rFonts w:asciiTheme="minorHAnsi" w:hAnsiTheme="minorHAnsi"/>
        </w:rPr>
        <w:t>kAU</w:t>
      </w:r>
      <w:proofErr w:type="spellEnd"/>
      <w:r w:rsidR="002C21D6">
        <w:rPr>
          <w:rFonts w:asciiTheme="minorHAnsi" w:hAnsiTheme="minorHAnsi"/>
        </w:rPr>
        <w:t>.</w:t>
      </w:r>
    </w:p>
    <w:p w14:paraId="4517A1A8" w14:textId="12371C7F" w:rsidR="0089242B" w:rsidRDefault="0089242B" w:rsidP="0089242B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must supply quantitative evidence that the codes to be used </w:t>
      </w:r>
      <w:r w:rsidR="00B2516E">
        <w:rPr>
          <w:rFonts w:asciiTheme="minorHAnsi" w:hAnsiTheme="minorHAnsi"/>
        </w:rPr>
        <w:t>scale to the node counts requested. D</w:t>
      </w:r>
      <w:r>
        <w:rPr>
          <w:rFonts w:asciiTheme="minorHAnsi" w:hAnsiTheme="minorHAnsi"/>
        </w:rPr>
        <w:t>etails on the evidence required c</w:t>
      </w:r>
      <w:r w:rsidR="00F359BA">
        <w:rPr>
          <w:rFonts w:asciiTheme="minorHAnsi" w:hAnsiTheme="minorHAnsi"/>
        </w:rPr>
        <w:t>an be found in Section 1, Part 6</w:t>
      </w:r>
      <w:r>
        <w:rPr>
          <w:rFonts w:asciiTheme="minorHAnsi" w:hAnsiTheme="minorHAnsi"/>
        </w:rPr>
        <w:t>.</w:t>
      </w:r>
    </w:p>
    <w:p w14:paraId="44C03855" w14:textId="192EFA61" w:rsidR="0089242B" w:rsidRDefault="0089242B" w:rsidP="0089242B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Further notes can be found at: </w:t>
      </w:r>
      <w:hyperlink r:id="rId12" w:history="1">
        <w:r w:rsidR="00691DF1" w:rsidRPr="005F405F">
          <w:rPr>
            <w:rStyle w:val="Hyperlink"/>
            <w:rFonts w:asciiTheme="minorHAnsi" w:hAnsiTheme="minorHAnsi"/>
          </w:rPr>
          <w:t>http://archer.ac.uk/access/rap/</w:t>
        </w:r>
      </w:hyperlink>
      <w:r w:rsidR="002C21D6">
        <w:rPr>
          <w:rFonts w:asciiTheme="minorHAnsi" w:hAnsiTheme="minorHAnsi"/>
        </w:rPr>
        <w:t>.</w:t>
      </w:r>
    </w:p>
    <w:p w14:paraId="68501B46" w14:textId="77777777" w:rsidR="00A47A6C" w:rsidRDefault="00A47A6C" w:rsidP="00A47A6C">
      <w:pPr>
        <w:rPr>
          <w:rFonts w:asciiTheme="minorHAnsi" w:hAnsiTheme="minorHAnsi"/>
          <w:b/>
        </w:rPr>
      </w:pPr>
    </w:p>
    <w:p w14:paraId="5C5E6CC9" w14:textId="2E0B6FE4" w:rsidR="00A47A6C" w:rsidRPr="00A47A6C" w:rsidRDefault="00A47A6C" w:rsidP="00A47A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Notes for Leadership</w:t>
      </w:r>
      <w:r w:rsidRPr="0089242B">
        <w:rPr>
          <w:rFonts w:asciiTheme="minorHAnsi" w:hAnsiTheme="minorHAnsi"/>
          <w:b/>
        </w:rPr>
        <w:t xml:space="preserve"> Applications:</w:t>
      </w:r>
    </w:p>
    <w:p w14:paraId="2D8048F1" w14:textId="4D3F75D7" w:rsidR="00A47A6C" w:rsidRDefault="00A47A6C" w:rsidP="00A47A6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can apply for ARC</w:t>
      </w:r>
      <w:r w:rsidR="00CE6C7E">
        <w:rPr>
          <w:rFonts w:asciiTheme="minorHAnsi" w:hAnsiTheme="minorHAnsi"/>
        </w:rPr>
        <w:t>HER resources for a maximum of 2</w:t>
      </w:r>
      <w:r>
        <w:rPr>
          <w:rFonts w:asciiTheme="minorHAnsi" w:hAnsiTheme="minorHAnsi"/>
        </w:rPr>
        <w:t xml:space="preserve"> year</w:t>
      </w:r>
      <w:r w:rsidR="00CE6C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for Leadership</w:t>
      </w:r>
      <w:r w:rsidR="00B2516E">
        <w:rPr>
          <w:rFonts w:asciiTheme="minorHAnsi" w:hAnsiTheme="minorHAnsi"/>
        </w:rPr>
        <w:t xml:space="preserve"> Projects</w:t>
      </w:r>
      <w:r>
        <w:rPr>
          <w:rFonts w:asciiTheme="minorHAnsi" w:hAnsiTheme="minorHAnsi"/>
        </w:rPr>
        <w:t>.</w:t>
      </w:r>
    </w:p>
    <w:p w14:paraId="645F544E" w14:textId="6797DD7B" w:rsidR="00A47A6C" w:rsidRDefault="00A47A6C" w:rsidP="00A47A6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must supply quantitative evidence that the codes to be used scale to </w:t>
      </w:r>
      <w:r w:rsidR="00B2516E">
        <w:rPr>
          <w:rFonts w:asciiTheme="minorHAnsi" w:hAnsiTheme="minorHAnsi"/>
        </w:rPr>
        <w:t xml:space="preserve">the core </w:t>
      </w:r>
      <w:r w:rsidR="00B2516E">
        <w:rPr>
          <w:rFonts w:asciiTheme="minorHAnsi" w:hAnsiTheme="minorHAnsi"/>
        </w:rPr>
        <w:lastRenderedPageBreak/>
        <w:t>counts requested. D</w:t>
      </w:r>
      <w:r>
        <w:rPr>
          <w:rFonts w:asciiTheme="minorHAnsi" w:hAnsiTheme="minorHAnsi"/>
        </w:rPr>
        <w:t>etails on the evidence required can be found in Section 1, Part 6.</w:t>
      </w:r>
    </w:p>
    <w:p w14:paraId="38321A3D" w14:textId="7608A974" w:rsidR="00A47A6C" w:rsidRDefault="00A47A6C" w:rsidP="00A47A6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Further notes can be found at: </w:t>
      </w:r>
      <w:hyperlink r:id="rId13" w:history="1">
        <w:r>
          <w:rPr>
            <w:rStyle w:val="Hyperlink"/>
            <w:rFonts w:asciiTheme="minorHAnsi" w:hAnsiTheme="minorHAnsi"/>
          </w:rPr>
          <w:t>http://archer.ac.uk/access/leadership</w:t>
        </w:r>
        <w:r w:rsidRPr="005F405F">
          <w:rPr>
            <w:rStyle w:val="Hyperlink"/>
            <w:rFonts w:asciiTheme="minorHAnsi" w:hAnsiTheme="minorHAnsi"/>
          </w:rPr>
          <w:t>/</w:t>
        </w:r>
      </w:hyperlink>
      <w:r>
        <w:rPr>
          <w:rFonts w:asciiTheme="minorHAnsi" w:hAnsiTheme="minorHAnsi"/>
        </w:rPr>
        <w:t>.</w:t>
      </w:r>
    </w:p>
    <w:p w14:paraId="662CA1BF" w14:textId="69C2FB99" w:rsidR="005418E6" w:rsidRPr="005C4EA7" w:rsidRDefault="005418E6" w:rsidP="005C4EA7">
      <w:pPr>
        <w:widowControl/>
        <w:suppressAutoHyphens w:val="0"/>
        <w:rPr>
          <w:rFonts w:asciiTheme="minorHAnsi" w:hAnsiTheme="minorHAnsi"/>
          <w:b/>
        </w:rPr>
      </w:pPr>
    </w:p>
    <w:p w14:paraId="279ECDDA" w14:textId="42F75F28" w:rsidR="00391182" w:rsidRPr="00877442" w:rsidRDefault="00391182" w:rsidP="00391182">
      <w:p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Completion of this form implie</w:t>
      </w:r>
      <w:r w:rsidR="007E3A96">
        <w:rPr>
          <w:rFonts w:asciiTheme="minorHAnsi" w:hAnsiTheme="minorHAnsi"/>
        </w:rPr>
        <w:t>s</w:t>
      </w:r>
      <w:r w:rsidRPr="00877442">
        <w:rPr>
          <w:rFonts w:asciiTheme="minorHAnsi" w:hAnsiTheme="minorHAnsi"/>
        </w:rPr>
        <w:t xml:space="preserve"> permission for user details to be stored in the Service Partners’ and Research Councils’ databases and to be used for mailing, accounting, reporting and other administrative purposes. </w:t>
      </w:r>
    </w:p>
    <w:p w14:paraId="3FD4974B" w14:textId="32324C20" w:rsidR="0098781F" w:rsidRPr="00877442" w:rsidRDefault="0098781F" w:rsidP="00391182">
      <w:pPr>
        <w:pStyle w:val="Heading1"/>
        <w:pageBreakBefore/>
        <w:numPr>
          <w:ilvl w:val="0"/>
          <w:numId w:val="0"/>
        </w:numPr>
        <w:rPr>
          <w:rFonts w:asciiTheme="minorHAnsi" w:hAnsiTheme="minorHAnsi"/>
          <w:b w:val="0"/>
          <w:sz w:val="28"/>
          <w:szCs w:val="28"/>
        </w:rPr>
      </w:pPr>
      <w:r w:rsidRPr="00877442">
        <w:rPr>
          <w:rFonts w:asciiTheme="minorHAnsi" w:hAnsiTheme="minorHAnsi"/>
          <w:bCs/>
          <w:sz w:val="28"/>
          <w:szCs w:val="28"/>
        </w:rPr>
        <w:lastRenderedPageBreak/>
        <w:t>Section 1: HPC Resources</w:t>
      </w:r>
      <w:r w:rsidR="00597915">
        <w:rPr>
          <w:rFonts w:asciiTheme="minorHAnsi" w:hAnsiTheme="minorHAnsi"/>
          <w:bCs/>
          <w:sz w:val="28"/>
          <w:szCs w:val="28"/>
        </w:rPr>
        <w:t xml:space="preserve"> and Case for Support</w:t>
      </w:r>
      <w:r w:rsidRPr="00877442">
        <w:rPr>
          <w:rFonts w:asciiTheme="minorHAnsi" w:hAnsiTheme="minorHAnsi"/>
          <w:bCs/>
          <w:sz w:val="28"/>
          <w:szCs w:val="28"/>
        </w:rPr>
        <w:t xml:space="preserve"> (</w:t>
      </w:r>
      <w:r w:rsidRPr="00877442">
        <w:rPr>
          <w:rFonts w:asciiTheme="minorHAnsi" w:hAnsiTheme="minorHAnsi"/>
          <w:bCs/>
          <w:i/>
          <w:iCs/>
          <w:sz w:val="28"/>
          <w:szCs w:val="28"/>
        </w:rPr>
        <w:t>To be completed by the applicant</w:t>
      </w:r>
      <w:r w:rsidRPr="00877442">
        <w:rPr>
          <w:rFonts w:asciiTheme="minorHAnsi" w:hAnsiTheme="minorHAnsi"/>
          <w:bCs/>
          <w:sz w:val="28"/>
          <w:szCs w:val="28"/>
        </w:rPr>
        <w:t>).</w:t>
      </w:r>
      <w:r w:rsidRPr="00877442">
        <w:rPr>
          <w:rFonts w:asciiTheme="minorHAnsi" w:hAnsiTheme="minorHAnsi"/>
          <w:b w:val="0"/>
          <w:sz w:val="28"/>
          <w:szCs w:val="28"/>
        </w:rPr>
        <w:t xml:space="preserve"> </w:t>
      </w:r>
    </w:p>
    <w:p w14:paraId="59BCFD40" w14:textId="77777777" w:rsidR="0098781F" w:rsidRPr="00877442" w:rsidRDefault="0098781F">
      <w:pPr>
        <w:rPr>
          <w:rFonts w:asciiTheme="minorHAnsi" w:hAnsiTheme="minorHAnsi"/>
        </w:rPr>
      </w:pPr>
    </w:p>
    <w:p w14:paraId="424C5465" w14:textId="77777777" w:rsidR="0098781F" w:rsidRPr="00877442" w:rsidRDefault="000F756C">
      <w:pPr>
        <w:numPr>
          <w:ilvl w:val="0"/>
          <w:numId w:val="7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Information.</w:t>
      </w:r>
    </w:p>
    <w:p w14:paraId="225A26A4" w14:textId="77777777" w:rsidR="0098781F" w:rsidRPr="00877442" w:rsidRDefault="0098781F" w:rsidP="00941AB8">
      <w:pPr>
        <w:rPr>
          <w:rFonts w:asciiTheme="minorHAnsi" w:hAnsiTheme="minorHAnsi"/>
        </w:rPr>
      </w:pPr>
    </w:p>
    <w:p w14:paraId="033DE6FB" w14:textId="531739FE" w:rsidR="0098781F" w:rsidRPr="009002C7" w:rsidRDefault="000F756C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Title:</w:t>
      </w:r>
      <w:r w:rsidR="00597915">
        <w:rPr>
          <w:rFonts w:asciiTheme="minorHAnsi" w:hAnsiTheme="minorHAnsi"/>
          <w:b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project title]</w:t>
      </w:r>
      <w:r w:rsidR="009002C7">
        <w:rPr>
          <w:rFonts w:asciiTheme="minorHAnsi" w:hAnsiTheme="minorHAnsi"/>
        </w:rPr>
        <w:br/>
      </w:r>
    </w:p>
    <w:p w14:paraId="5E1E7FBC" w14:textId="1062D4CF" w:rsidR="009002C7" w:rsidRPr="00877442" w:rsidRDefault="009002C7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Application Type: </w:t>
      </w:r>
      <w:r w:rsidRPr="009002C7">
        <w:rPr>
          <w:rFonts w:asciiTheme="minorHAnsi" w:hAnsiTheme="minorHAnsi"/>
          <w:highlight w:val="cyan"/>
        </w:rPr>
        <w:t>[Grant</w:t>
      </w:r>
      <w:r w:rsidR="005C4EA7">
        <w:rPr>
          <w:rFonts w:asciiTheme="minorHAnsi" w:hAnsiTheme="minorHAnsi"/>
          <w:highlight w:val="cyan"/>
        </w:rPr>
        <w:t>]</w:t>
      </w:r>
      <w:r w:rsidRPr="009002C7">
        <w:rPr>
          <w:rFonts w:asciiTheme="minorHAnsi" w:hAnsiTheme="minorHAnsi"/>
          <w:highlight w:val="cyan"/>
        </w:rPr>
        <w:t>/</w:t>
      </w:r>
      <w:r w:rsidR="005C4EA7">
        <w:rPr>
          <w:rFonts w:asciiTheme="minorHAnsi" w:hAnsiTheme="minorHAnsi"/>
          <w:highlight w:val="cyan"/>
        </w:rPr>
        <w:t>[</w:t>
      </w:r>
      <w:r w:rsidRPr="009002C7">
        <w:rPr>
          <w:rFonts w:asciiTheme="minorHAnsi" w:hAnsiTheme="minorHAnsi"/>
          <w:highlight w:val="cyan"/>
        </w:rPr>
        <w:t>RAP</w:t>
      </w:r>
      <w:r w:rsidR="005C4EA7">
        <w:rPr>
          <w:rFonts w:asciiTheme="minorHAnsi" w:hAnsiTheme="minorHAnsi"/>
          <w:highlight w:val="cyan"/>
        </w:rPr>
        <w:t>]</w:t>
      </w:r>
      <w:r w:rsidR="00A47A6C">
        <w:rPr>
          <w:rFonts w:asciiTheme="minorHAnsi" w:hAnsiTheme="minorHAnsi"/>
          <w:highlight w:val="cyan"/>
        </w:rPr>
        <w:t>/</w:t>
      </w:r>
      <w:r w:rsidR="005C4EA7">
        <w:rPr>
          <w:rFonts w:asciiTheme="minorHAnsi" w:hAnsiTheme="minorHAnsi"/>
          <w:highlight w:val="cyan"/>
        </w:rPr>
        <w:t>[</w:t>
      </w:r>
      <w:r w:rsidR="00A47A6C">
        <w:rPr>
          <w:rFonts w:asciiTheme="minorHAnsi" w:hAnsiTheme="minorHAnsi"/>
          <w:highlight w:val="cyan"/>
        </w:rPr>
        <w:t>Leadership</w:t>
      </w:r>
      <w:r w:rsidR="005C4EA7">
        <w:rPr>
          <w:rFonts w:asciiTheme="minorHAnsi" w:hAnsiTheme="minorHAnsi"/>
          <w:highlight w:val="cyan"/>
        </w:rPr>
        <w:t>]</w:t>
      </w:r>
      <w:proofErr w:type="gramStart"/>
      <w:r w:rsidR="005C4EA7">
        <w:rPr>
          <w:rFonts w:asciiTheme="minorHAnsi" w:hAnsiTheme="minorHAnsi"/>
          <w:highlight w:val="cyan"/>
        </w:rPr>
        <w:t>/[</w:t>
      </w:r>
      <w:proofErr w:type="gramEnd"/>
      <w:r w:rsidR="005C4EA7">
        <w:rPr>
          <w:rFonts w:asciiTheme="minorHAnsi" w:hAnsiTheme="minorHAnsi"/>
          <w:highlight w:val="cyan"/>
        </w:rPr>
        <w:t>non RCUK</w:t>
      </w:r>
      <w:r w:rsidR="005418E6">
        <w:rPr>
          <w:rFonts w:asciiTheme="minorHAnsi" w:hAnsiTheme="minorHAnsi"/>
          <w:highlight w:val="cyan"/>
        </w:rPr>
        <w:t xml:space="preserve"> Funding Body</w:t>
      </w:r>
      <w:r w:rsidR="00063A42">
        <w:rPr>
          <w:rFonts w:asciiTheme="minorHAnsi" w:hAnsiTheme="minorHAnsi"/>
          <w:highlight w:val="cyan"/>
        </w:rPr>
        <w:t xml:space="preserve"> and NERC/EPSRC remit</w:t>
      </w:r>
      <w:r w:rsidRPr="009002C7">
        <w:rPr>
          <w:rFonts w:asciiTheme="minorHAnsi" w:hAnsiTheme="minorHAnsi"/>
          <w:highlight w:val="cyan"/>
        </w:rPr>
        <w:t>]</w:t>
      </w:r>
    </w:p>
    <w:p w14:paraId="78D2EF24" w14:textId="77777777" w:rsidR="0098781F" w:rsidRPr="00877442" w:rsidRDefault="0098781F">
      <w:pPr>
        <w:ind w:left="1440"/>
        <w:rPr>
          <w:rFonts w:asciiTheme="minorHAnsi" w:hAnsiTheme="minorHAnsi"/>
        </w:rPr>
      </w:pPr>
    </w:p>
    <w:p w14:paraId="4F2D2E9E" w14:textId="77777777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PI Name and Contact Details.</w:t>
      </w:r>
    </w:p>
    <w:p w14:paraId="3BD7C6E6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728"/>
      </w:tblGrid>
      <w:tr w:rsidR="00391182" w:rsidRPr="00877442" w14:paraId="1ED248D9" w14:textId="77777777" w:rsidTr="00941AB8">
        <w:tc>
          <w:tcPr>
            <w:tcW w:w="1918" w:type="dxa"/>
          </w:tcPr>
          <w:p w14:paraId="45D6EC35" w14:textId="100314CF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308E5C" w14:textId="036F453B" w:rsidR="00391182" w:rsidRPr="00877442" w:rsidRDefault="00597915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391182" w:rsidRPr="00877442" w14:paraId="313EDC16" w14:textId="77777777" w:rsidTr="00941AB8">
        <w:tc>
          <w:tcPr>
            <w:tcW w:w="1918" w:type="dxa"/>
          </w:tcPr>
          <w:p w14:paraId="0441761E" w14:textId="3A169947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E5D02BC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18C2FEB" w14:textId="77777777" w:rsidTr="00941AB8">
        <w:tc>
          <w:tcPr>
            <w:tcW w:w="1918" w:type="dxa"/>
          </w:tcPr>
          <w:p w14:paraId="538E0026" w14:textId="6141FE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</w:t>
            </w:r>
            <w:r w:rsidR="00941AB8" w:rsidRPr="00877442">
              <w:rPr>
                <w:rFonts w:asciiTheme="minorHAnsi" w:hAnsiTheme="minorHAnsi"/>
                <w:b/>
              </w:rPr>
              <w:t>it</w:t>
            </w:r>
            <w:r w:rsidRPr="00877442">
              <w:rPr>
                <w:rFonts w:asciiTheme="minorHAnsi" w:hAnsiTheme="minorHAnsi"/>
                <w:b/>
              </w:rPr>
              <w:t>ution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9A8889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027B3548" w14:textId="77777777" w:rsidTr="00941AB8">
        <w:tc>
          <w:tcPr>
            <w:tcW w:w="1918" w:type="dxa"/>
          </w:tcPr>
          <w:p w14:paraId="1A170CE9" w14:textId="21AA7DA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157058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63920046" w14:textId="77777777" w:rsidTr="00941AB8">
        <w:tc>
          <w:tcPr>
            <w:tcW w:w="1918" w:type="dxa"/>
          </w:tcPr>
          <w:p w14:paraId="4BB7B198" w14:textId="615F5771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250086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BA40C68" w14:textId="77777777" w:rsidTr="00941AB8">
        <w:tc>
          <w:tcPr>
            <w:tcW w:w="1918" w:type="dxa"/>
          </w:tcPr>
          <w:p w14:paraId="73217756" w14:textId="6BC78C54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5EC0C6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6C6E83F" w14:textId="77777777" w:rsidTr="00941AB8">
        <w:tc>
          <w:tcPr>
            <w:tcW w:w="1918" w:type="dxa"/>
          </w:tcPr>
          <w:p w14:paraId="4F7CAE79" w14:textId="22BA9A8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proofErr w:type="gramStart"/>
            <w:r w:rsidRPr="00877442">
              <w:rPr>
                <w:rFonts w:asciiTheme="minorHAnsi" w:hAnsiTheme="minorHAnsi"/>
                <w:b/>
              </w:rPr>
              <w:t>e-Mail</w:t>
            </w:r>
            <w:proofErr w:type="gramEnd"/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7D3E36BD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B1B9099" w14:textId="77777777" w:rsidTr="00941AB8">
        <w:tc>
          <w:tcPr>
            <w:tcW w:w="1918" w:type="dxa"/>
          </w:tcPr>
          <w:p w14:paraId="27C88ED5" w14:textId="5EF61C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41C41F7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4C36D7A9" w14:textId="77777777" w:rsidTr="00941AB8">
        <w:tc>
          <w:tcPr>
            <w:tcW w:w="1918" w:type="dxa"/>
          </w:tcPr>
          <w:p w14:paraId="4525A3A8" w14:textId="6EFC4529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50043374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5AA5C971" w14:textId="77777777" w:rsidR="0098781F" w:rsidRPr="00877442" w:rsidRDefault="0098781F">
      <w:pPr>
        <w:rPr>
          <w:rFonts w:asciiTheme="minorHAnsi" w:hAnsiTheme="minorHAnsi"/>
        </w:rPr>
      </w:pPr>
    </w:p>
    <w:p w14:paraId="3852B3EA" w14:textId="57CCDC91" w:rsidR="00941AB8" w:rsidRPr="00877442" w:rsidRDefault="00941AB8" w:rsidP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Contact details for application (if different from PI above)</w:t>
      </w:r>
    </w:p>
    <w:p w14:paraId="3B0D68A0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728"/>
      </w:tblGrid>
      <w:tr w:rsidR="00941AB8" w:rsidRPr="00877442" w14:paraId="66162500" w14:textId="77777777" w:rsidTr="00941AB8">
        <w:tc>
          <w:tcPr>
            <w:tcW w:w="1918" w:type="dxa"/>
          </w:tcPr>
          <w:p w14:paraId="1735AAC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761" w:type="dxa"/>
          </w:tcPr>
          <w:p w14:paraId="00E4D6EE" w14:textId="5EBF98E9" w:rsidR="00941AB8" w:rsidRPr="00877442" w:rsidRDefault="00597915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941AB8" w:rsidRPr="00877442" w14:paraId="7208FC1C" w14:textId="77777777" w:rsidTr="00941AB8">
        <w:tc>
          <w:tcPr>
            <w:tcW w:w="1918" w:type="dxa"/>
          </w:tcPr>
          <w:p w14:paraId="7A96683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6761" w:type="dxa"/>
          </w:tcPr>
          <w:p w14:paraId="7728C48B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72E3E6CA" w14:textId="77777777" w:rsidTr="00941AB8">
        <w:tc>
          <w:tcPr>
            <w:tcW w:w="1918" w:type="dxa"/>
          </w:tcPr>
          <w:p w14:paraId="5DBCA28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Institution:</w:t>
            </w:r>
          </w:p>
        </w:tc>
        <w:tc>
          <w:tcPr>
            <w:tcW w:w="6761" w:type="dxa"/>
          </w:tcPr>
          <w:p w14:paraId="28B2EABC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83131EC" w14:textId="77777777" w:rsidTr="00941AB8">
        <w:tc>
          <w:tcPr>
            <w:tcW w:w="1918" w:type="dxa"/>
          </w:tcPr>
          <w:p w14:paraId="2C19D1F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Held:</w:t>
            </w:r>
          </w:p>
        </w:tc>
        <w:tc>
          <w:tcPr>
            <w:tcW w:w="6761" w:type="dxa"/>
          </w:tcPr>
          <w:p w14:paraId="7597B61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C721673" w14:textId="77777777" w:rsidTr="00941AB8">
        <w:tc>
          <w:tcPr>
            <w:tcW w:w="1918" w:type="dxa"/>
          </w:tcPr>
          <w:p w14:paraId="725512F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6761" w:type="dxa"/>
          </w:tcPr>
          <w:p w14:paraId="44C5343E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67A1F389" w14:textId="77777777" w:rsidTr="00941AB8">
        <w:tc>
          <w:tcPr>
            <w:tcW w:w="1918" w:type="dxa"/>
          </w:tcPr>
          <w:p w14:paraId="1FD4112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Postcode:</w:t>
            </w:r>
          </w:p>
        </w:tc>
        <w:tc>
          <w:tcPr>
            <w:tcW w:w="6761" w:type="dxa"/>
          </w:tcPr>
          <w:p w14:paraId="25A28A5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14F865E" w14:textId="77777777" w:rsidTr="00941AB8">
        <w:tc>
          <w:tcPr>
            <w:tcW w:w="1918" w:type="dxa"/>
          </w:tcPr>
          <w:p w14:paraId="4B08B6FF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proofErr w:type="gramStart"/>
            <w:r w:rsidRPr="00877442">
              <w:rPr>
                <w:rFonts w:asciiTheme="minorHAnsi" w:hAnsiTheme="minorHAnsi"/>
                <w:b/>
              </w:rPr>
              <w:t>e-Mail</w:t>
            </w:r>
            <w:proofErr w:type="gramEnd"/>
            <w:r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2861218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2ECCB77" w14:textId="77777777" w:rsidTr="00941AB8">
        <w:tc>
          <w:tcPr>
            <w:tcW w:w="1918" w:type="dxa"/>
          </w:tcPr>
          <w:p w14:paraId="52E28D9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Telephone:</w:t>
            </w:r>
          </w:p>
        </w:tc>
        <w:tc>
          <w:tcPr>
            <w:tcW w:w="6761" w:type="dxa"/>
          </w:tcPr>
          <w:p w14:paraId="585E40E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4A8C7B8" w14:textId="77777777" w:rsidTr="00941AB8">
        <w:tc>
          <w:tcPr>
            <w:tcW w:w="1918" w:type="dxa"/>
          </w:tcPr>
          <w:p w14:paraId="41465D23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436FD77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4A9D7F9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C7898F6" w14:textId="64013F3A" w:rsidR="0098781F" w:rsidRPr="003F6028" w:rsidRDefault="000F756C" w:rsidP="003F6028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3F6028">
        <w:rPr>
          <w:rFonts w:asciiTheme="minorHAnsi" w:hAnsiTheme="minorHAnsi"/>
          <w:b/>
        </w:rPr>
        <w:t xml:space="preserve"> </w:t>
      </w:r>
      <w:r w:rsidR="003F6028" w:rsidRPr="003F6028">
        <w:rPr>
          <w:rFonts w:asciiTheme="minorHAnsi" w:hAnsiTheme="minorHAnsi"/>
          <w:b/>
        </w:rPr>
        <w:t>Proposed start date of ARCHER use</w:t>
      </w:r>
      <w:r w:rsidR="003F6028">
        <w:rPr>
          <w:rFonts w:asciiTheme="minorHAnsi" w:hAnsiTheme="minorHAnsi"/>
          <w:b/>
        </w:rPr>
        <w:t xml:space="preserve">: </w:t>
      </w:r>
      <w:r w:rsidR="00A210A9" w:rsidRPr="003F6028">
        <w:rPr>
          <w:rFonts w:asciiTheme="minorHAnsi" w:hAnsiTheme="minorHAnsi"/>
          <w:highlight w:val="cyan"/>
        </w:rPr>
        <w:t>[Enter start date]</w:t>
      </w:r>
    </w:p>
    <w:p w14:paraId="2C026833" w14:textId="77777777" w:rsidR="002C21D6" w:rsidRPr="002C21D6" w:rsidRDefault="002C21D6" w:rsidP="002C21D6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</w:p>
    <w:p w14:paraId="75032B1B" w14:textId="247E1828" w:rsidR="003F6028" w:rsidRPr="003F6028" w:rsidRDefault="002C21D6" w:rsidP="003F6028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3F6028">
        <w:rPr>
          <w:rFonts w:asciiTheme="minorHAnsi" w:hAnsiTheme="minorHAnsi"/>
          <w:b/>
        </w:rPr>
        <w:t xml:space="preserve"> </w:t>
      </w:r>
      <w:r w:rsidR="003F6028" w:rsidRPr="003F6028">
        <w:rPr>
          <w:rFonts w:asciiTheme="minorHAnsi" w:hAnsiTheme="minorHAnsi"/>
          <w:b/>
        </w:rPr>
        <w:t>Project length (months)</w:t>
      </w:r>
      <w:r w:rsidR="003F6028">
        <w:rPr>
          <w:rFonts w:asciiTheme="minorHAnsi" w:hAnsiTheme="minorHAnsi"/>
          <w:b/>
        </w:rPr>
        <w:t xml:space="preserve"> </w:t>
      </w:r>
      <w:r w:rsidR="003F6028" w:rsidRPr="003F6028">
        <w:rPr>
          <w:rFonts w:asciiTheme="minorHAnsi" w:hAnsiTheme="minorHAnsi"/>
          <w:b/>
        </w:rPr>
        <w:t xml:space="preserve">of ARCHER use: </w:t>
      </w:r>
      <w:r w:rsidR="00CE6C7E">
        <w:rPr>
          <w:rFonts w:asciiTheme="minorHAnsi" w:hAnsiTheme="minorHAnsi"/>
          <w:highlight w:val="cyan"/>
        </w:rPr>
        <w:t>[Enter project length, max. 1 year</w:t>
      </w:r>
      <w:r w:rsidR="003F6028" w:rsidRPr="003F6028">
        <w:rPr>
          <w:rFonts w:asciiTheme="minorHAnsi" w:hAnsiTheme="minorHAnsi"/>
          <w:highlight w:val="cyan"/>
        </w:rPr>
        <w:t xml:space="preserve"> for RAP</w:t>
      </w:r>
      <w:r w:rsidR="00CE6C7E">
        <w:rPr>
          <w:rFonts w:asciiTheme="minorHAnsi" w:hAnsiTheme="minorHAnsi"/>
          <w:highlight w:val="cyan"/>
        </w:rPr>
        <w:t xml:space="preserve">, max. 2 years for </w:t>
      </w:r>
      <w:r w:rsidR="00A47A6C">
        <w:rPr>
          <w:rFonts w:asciiTheme="minorHAnsi" w:hAnsiTheme="minorHAnsi"/>
          <w:highlight w:val="cyan"/>
        </w:rPr>
        <w:t>Leadership</w:t>
      </w:r>
      <w:r w:rsidR="00B2516E">
        <w:rPr>
          <w:rFonts w:asciiTheme="minorHAnsi" w:hAnsiTheme="minorHAnsi"/>
          <w:highlight w:val="cyan"/>
        </w:rPr>
        <w:t xml:space="preserve">, max. 3 years for </w:t>
      </w:r>
      <w:r w:rsidR="005C4EA7">
        <w:rPr>
          <w:rFonts w:asciiTheme="minorHAnsi" w:hAnsiTheme="minorHAnsi"/>
          <w:highlight w:val="cyan"/>
        </w:rPr>
        <w:t xml:space="preserve">EPSRC </w:t>
      </w:r>
      <w:r w:rsidR="00B2516E">
        <w:rPr>
          <w:rFonts w:asciiTheme="minorHAnsi" w:hAnsiTheme="minorHAnsi"/>
          <w:highlight w:val="cyan"/>
        </w:rPr>
        <w:t>grants</w:t>
      </w:r>
      <w:r w:rsidR="007565A1">
        <w:rPr>
          <w:rFonts w:asciiTheme="minorHAnsi" w:hAnsiTheme="minorHAnsi"/>
          <w:highlight w:val="cyan"/>
        </w:rPr>
        <w:t>, no limit for non-RCUK grants</w:t>
      </w:r>
      <w:r w:rsidR="003F6028" w:rsidRPr="003F6028">
        <w:rPr>
          <w:rFonts w:asciiTheme="minorHAnsi" w:hAnsiTheme="minorHAnsi"/>
          <w:highlight w:val="cyan"/>
        </w:rPr>
        <w:t>]</w:t>
      </w:r>
    </w:p>
    <w:p w14:paraId="45791179" w14:textId="214F29CC" w:rsidR="0098781F" w:rsidRPr="003F6028" w:rsidRDefault="0098781F" w:rsidP="003F6028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</w:p>
    <w:p w14:paraId="50A039A7" w14:textId="77777777" w:rsidR="0098781F" w:rsidRPr="00877442" w:rsidRDefault="000F756C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8781F" w:rsidRPr="00877442">
        <w:rPr>
          <w:rFonts w:asciiTheme="minorHAnsi" w:hAnsiTheme="minorHAnsi"/>
          <w:b/>
        </w:rPr>
        <w:t xml:space="preserve">Previous Use of HPC Resources. </w:t>
      </w:r>
    </w:p>
    <w:p w14:paraId="2DD0AEAF" w14:textId="77777777" w:rsidR="0098781F" w:rsidRPr="00877442" w:rsidRDefault="0098781F">
      <w:pPr>
        <w:ind w:left="360"/>
        <w:rPr>
          <w:rFonts w:asciiTheme="minorHAnsi" w:hAnsiTheme="minorHAnsi"/>
        </w:rPr>
      </w:pPr>
    </w:p>
    <w:p w14:paraId="565CFB45" w14:textId="5F885755" w:rsidR="0098781F" w:rsidRPr="00877442" w:rsidRDefault="000F756C" w:rsidP="00941AB8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Ar</w:t>
      </w:r>
      <w:r w:rsidR="003D7B1A" w:rsidRPr="00877442">
        <w:rPr>
          <w:rFonts w:asciiTheme="minorHAnsi" w:hAnsiTheme="minorHAnsi"/>
          <w:b/>
        </w:rPr>
        <w:t xml:space="preserve">e you an existing </w:t>
      </w:r>
      <w:r w:rsidR="002A5E19" w:rsidRPr="00877442">
        <w:rPr>
          <w:rFonts w:asciiTheme="minorHAnsi" w:hAnsiTheme="minorHAnsi"/>
          <w:b/>
        </w:rPr>
        <w:t>ARCHER</w:t>
      </w:r>
      <w:r w:rsidR="00597915">
        <w:rPr>
          <w:rFonts w:asciiTheme="minorHAnsi" w:hAnsiTheme="minorHAnsi"/>
          <w:b/>
        </w:rPr>
        <w:t xml:space="preserve"> user? </w:t>
      </w:r>
      <w:r w:rsidR="00941AB8" w:rsidRPr="00597915">
        <w:rPr>
          <w:rFonts w:asciiTheme="minorHAnsi" w:hAnsiTheme="minorHAnsi"/>
          <w:highlight w:val="cyan"/>
        </w:rPr>
        <w:t>[</w:t>
      </w:r>
      <w:r w:rsidR="0098781F" w:rsidRPr="00597915">
        <w:rPr>
          <w:rFonts w:asciiTheme="minorHAnsi" w:hAnsiTheme="minorHAnsi"/>
          <w:highlight w:val="cyan"/>
        </w:rPr>
        <w:t>Yes/No</w:t>
      </w:r>
      <w:r w:rsidR="00941AB8" w:rsidRPr="00597915">
        <w:rPr>
          <w:rFonts w:asciiTheme="minorHAnsi" w:hAnsiTheme="minorHAnsi"/>
          <w:highlight w:val="cyan"/>
        </w:rPr>
        <w:t>]</w:t>
      </w:r>
    </w:p>
    <w:p w14:paraId="482057D0" w14:textId="77777777" w:rsidR="0098781F" w:rsidRPr="00877442" w:rsidRDefault="0098781F">
      <w:pPr>
        <w:ind w:left="1080"/>
        <w:rPr>
          <w:rFonts w:asciiTheme="minorHAnsi" w:hAnsiTheme="minorHAnsi"/>
        </w:rPr>
      </w:pPr>
    </w:p>
    <w:p w14:paraId="1BD5A6EC" w14:textId="18B6D672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Which other HPC services have you used?</w:t>
      </w:r>
    </w:p>
    <w:p w14:paraId="72CBB5F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94DA550" w14:textId="4B7D9A85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other HPC services]</w:t>
      </w:r>
    </w:p>
    <w:p w14:paraId="205996D2" w14:textId="77777777" w:rsidR="0098781F" w:rsidRPr="00877442" w:rsidRDefault="0098781F" w:rsidP="00941AB8">
      <w:pPr>
        <w:rPr>
          <w:rFonts w:asciiTheme="minorHAnsi" w:hAnsiTheme="minorHAnsi"/>
          <w:b/>
        </w:rPr>
      </w:pPr>
    </w:p>
    <w:p w14:paraId="0169B043" w14:textId="77777777" w:rsidR="00941AB8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 xml:space="preserve">If you have used other HPC services please provide a </w:t>
      </w:r>
      <w:proofErr w:type="gramStart"/>
      <w:r w:rsidR="00941AB8" w:rsidRPr="00877442">
        <w:rPr>
          <w:rFonts w:asciiTheme="minorHAnsi" w:hAnsiTheme="minorHAnsi"/>
          <w:b/>
        </w:rPr>
        <w:t>brief summary</w:t>
      </w:r>
      <w:proofErr w:type="gramEnd"/>
      <w:r w:rsidR="00941AB8" w:rsidRPr="00877442">
        <w:rPr>
          <w:rFonts w:asciiTheme="minorHAnsi" w:hAnsiTheme="minorHAnsi"/>
          <w:b/>
        </w:rPr>
        <w:t xml:space="preserve"> of the number of core hours used and the types of jobs run (codes, core counts, typical job lengths):</w:t>
      </w:r>
    </w:p>
    <w:p w14:paraId="45879B2D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27FBAFE9" w14:textId="7E58EB3B" w:rsidR="0098781F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597915">
        <w:rPr>
          <w:rFonts w:asciiTheme="minorHAnsi" w:hAnsiTheme="minorHAnsi"/>
          <w:highlight w:val="cyan"/>
        </w:rPr>
        <w:t>[Enter summary of previous service usage]</w:t>
      </w:r>
      <w:r w:rsidR="0098781F" w:rsidRPr="00877442">
        <w:rPr>
          <w:rFonts w:asciiTheme="minorHAnsi" w:hAnsiTheme="minorHAnsi"/>
          <w:b/>
        </w:rPr>
        <w:t xml:space="preserve"> </w:t>
      </w:r>
    </w:p>
    <w:p w14:paraId="65B65D21" w14:textId="77777777" w:rsidR="0098781F" w:rsidRPr="00877442" w:rsidRDefault="0098781F">
      <w:pPr>
        <w:rPr>
          <w:rFonts w:asciiTheme="minorHAnsi" w:hAnsiTheme="minorHAnsi"/>
        </w:rPr>
      </w:pPr>
    </w:p>
    <w:p w14:paraId="201F9FD8" w14:textId="77777777" w:rsidR="0098781F" w:rsidRPr="00877442" w:rsidRDefault="002B79D8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F44EB" w:rsidRPr="00877442">
        <w:rPr>
          <w:rFonts w:asciiTheme="minorHAnsi" w:hAnsiTheme="minorHAnsi"/>
          <w:b/>
        </w:rPr>
        <w:t>ARCHER</w:t>
      </w:r>
      <w:r w:rsidR="0098781F" w:rsidRPr="00877442">
        <w:rPr>
          <w:rFonts w:asciiTheme="minorHAnsi" w:hAnsiTheme="minorHAnsi"/>
          <w:b/>
        </w:rPr>
        <w:t xml:space="preserve"> Software and Support Requirements. </w:t>
      </w:r>
    </w:p>
    <w:p w14:paraId="50473D08" w14:textId="7E72E9D9" w:rsidR="00C864FE" w:rsidRPr="00877442" w:rsidRDefault="002B79D8" w:rsidP="00C864FE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 xml:space="preserve"> </w:t>
      </w:r>
      <w:r w:rsidR="00C864FE" w:rsidRPr="00877442">
        <w:rPr>
          <w:rFonts w:asciiTheme="minorHAnsi" w:hAnsiTheme="minorHAnsi"/>
          <w:i w:val="0"/>
          <w:sz w:val="24"/>
        </w:rPr>
        <w:t>Summary of software requirements</w:t>
      </w:r>
      <w:r w:rsidR="009760D2">
        <w:rPr>
          <w:rFonts w:asciiTheme="minorHAnsi" w:hAnsiTheme="minorHAnsi"/>
          <w:i w:val="0"/>
          <w:sz w:val="24"/>
        </w:rPr>
        <w:t>.</w:t>
      </w:r>
    </w:p>
    <w:p w14:paraId="3A896410" w14:textId="77777777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</w:p>
    <w:p w14:paraId="17395AC5" w14:textId="09955FC2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What are the main codes you will be using? </w:t>
      </w:r>
      <w:r w:rsidR="009760D2">
        <w:rPr>
          <w:rFonts w:asciiTheme="minorHAnsi" w:hAnsiTheme="minorHAnsi"/>
          <w:b/>
        </w:rPr>
        <w:t xml:space="preserve">A description of available software on ARCHER is given here </w:t>
      </w:r>
      <w:hyperlink r:id="rId14" w:history="1">
        <w:r w:rsidR="009760D2" w:rsidRPr="00B0175D">
          <w:rPr>
            <w:rStyle w:val="Hyperlink"/>
            <w:rFonts w:asciiTheme="minorHAnsi" w:hAnsiTheme="minorHAnsi"/>
            <w:b/>
          </w:rPr>
          <w:t>http://www.archer.ac.uk/documentation/software/</w:t>
        </w:r>
      </w:hyperlink>
      <w:r w:rsidR="009760D2">
        <w:rPr>
          <w:rFonts w:asciiTheme="minorHAnsi" w:hAnsiTheme="minorHAnsi"/>
          <w:b/>
        </w:rPr>
        <w:t>. Please provide links to codes</w:t>
      </w:r>
      <w:r w:rsidR="00463601">
        <w:rPr>
          <w:rFonts w:asciiTheme="minorHAnsi" w:hAnsiTheme="minorHAnsi"/>
          <w:b/>
        </w:rPr>
        <w:t>/software</w:t>
      </w:r>
      <w:r w:rsidR="009760D2">
        <w:rPr>
          <w:rFonts w:asciiTheme="minorHAnsi" w:hAnsiTheme="minorHAnsi"/>
          <w:b/>
        </w:rPr>
        <w:t xml:space="preserve"> not presently available on ARCHER.</w:t>
      </w:r>
    </w:p>
    <w:p w14:paraId="0E5BFE3A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3549ED7E" w14:textId="1B8B1B71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codes with links to descriptions if possible]</w:t>
      </w:r>
    </w:p>
    <w:p w14:paraId="42A88CCD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77FA9ECC" w14:textId="6A62D1D7" w:rsidR="00C864FE" w:rsidRPr="00877442" w:rsidRDefault="00C864FE" w:rsidP="00C864FE">
      <w:p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</w:rPr>
        <w:tab/>
      </w:r>
      <w:r w:rsidRPr="00877442">
        <w:rPr>
          <w:rFonts w:asciiTheme="minorHAnsi" w:hAnsiTheme="minorHAnsi"/>
          <w:b/>
        </w:rPr>
        <w:t>Software requirements (e.g. compilers, libraries, tools):</w:t>
      </w:r>
    </w:p>
    <w:p w14:paraId="64AADE03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057F0688" w14:textId="572E6AA4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software requirements to support your use of ARCHER]</w:t>
      </w:r>
    </w:p>
    <w:p w14:paraId="068823BC" w14:textId="66A0549E" w:rsidR="00877442" w:rsidRPr="00EB27DE" w:rsidRDefault="002C21D6" w:rsidP="002C21D6">
      <w:pPr>
        <w:pStyle w:val="Heading2"/>
        <w:numPr>
          <w:ilvl w:val="0"/>
          <w:numId w:val="0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EB27DE">
        <w:rPr>
          <w:rFonts w:asciiTheme="minorHAnsi" w:hAnsiTheme="minorHAnsi"/>
          <w:i w:val="0"/>
          <w:sz w:val="24"/>
        </w:rPr>
        <w:t xml:space="preserve"> </w:t>
      </w:r>
      <w:r w:rsidR="00BD52EF" w:rsidRPr="00EB27DE">
        <w:rPr>
          <w:rFonts w:asciiTheme="minorHAnsi" w:hAnsiTheme="minorHAnsi"/>
          <w:i w:val="0"/>
          <w:sz w:val="24"/>
        </w:rPr>
        <w:t>Support Requirements</w:t>
      </w:r>
      <w:r w:rsidR="00877442" w:rsidRPr="00EB27DE">
        <w:rPr>
          <w:rFonts w:asciiTheme="minorHAnsi" w:hAnsiTheme="minorHAnsi"/>
          <w:i w:val="0"/>
          <w:sz w:val="24"/>
        </w:rPr>
        <w:br/>
      </w:r>
      <w:r w:rsidR="00877442" w:rsidRPr="00EB27DE">
        <w:rPr>
          <w:rFonts w:asciiTheme="minorHAnsi" w:hAnsiTheme="minorHAnsi"/>
          <w:b w:val="0"/>
          <w:i w:val="0"/>
          <w:sz w:val="24"/>
        </w:rPr>
        <w:t>How do you plan to port and optimize your code on ARCHER (delete as appropriate)?</w:t>
      </w:r>
    </w:p>
    <w:p w14:paraId="3A818D35" w14:textId="77777777" w:rsidR="00C864FE" w:rsidRPr="00877442" w:rsidRDefault="00C864FE" w:rsidP="00C864F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0"/>
        <w:gridCol w:w="6404"/>
      </w:tblGrid>
      <w:tr w:rsidR="00877442" w:rsidRPr="00877442" w14:paraId="1C6E4853" w14:textId="77777777" w:rsidTr="00877442">
        <w:tc>
          <w:tcPr>
            <w:tcW w:w="2246" w:type="dxa"/>
          </w:tcPr>
          <w:p w14:paraId="2E232320" w14:textId="5ED22816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Expertise in your group</w:t>
            </w:r>
          </w:p>
        </w:tc>
        <w:tc>
          <w:tcPr>
            <w:tcW w:w="6433" w:type="dxa"/>
          </w:tcPr>
          <w:p w14:paraId="15074145" w14:textId="64070109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60557AA7" w14:textId="77777777" w:rsidTr="00877442">
        <w:tc>
          <w:tcPr>
            <w:tcW w:w="2246" w:type="dxa"/>
          </w:tcPr>
          <w:p w14:paraId="4DD949E7" w14:textId="3F58CFB3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ARCHER CSE Support</w:t>
            </w:r>
          </w:p>
        </w:tc>
        <w:tc>
          <w:tcPr>
            <w:tcW w:w="6433" w:type="dxa"/>
          </w:tcPr>
          <w:p w14:paraId="23F51423" w14:textId="7BBFAAEE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4F0B7B5B" w14:textId="77777777" w:rsidTr="00877442">
        <w:tc>
          <w:tcPr>
            <w:tcW w:w="2246" w:type="dxa"/>
          </w:tcPr>
          <w:p w14:paraId="4A4F3235" w14:textId="1A0940B2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Other (please specify)</w:t>
            </w:r>
          </w:p>
        </w:tc>
        <w:tc>
          <w:tcPr>
            <w:tcW w:w="6433" w:type="dxa"/>
          </w:tcPr>
          <w:p w14:paraId="5B45F76A" w14:textId="77777777" w:rsidR="00877442" w:rsidRPr="00877442" w:rsidRDefault="00877442" w:rsidP="00D4660A">
            <w:pPr>
              <w:rPr>
                <w:rFonts w:asciiTheme="minorHAnsi" w:hAnsiTheme="minorHAnsi"/>
              </w:rPr>
            </w:pPr>
          </w:p>
        </w:tc>
      </w:tr>
    </w:tbl>
    <w:p w14:paraId="3BF1107D" w14:textId="7003A468" w:rsidR="00467154" w:rsidRPr="00877442" w:rsidRDefault="00467154" w:rsidP="00467154">
      <w:pPr>
        <w:ind w:firstLine="720"/>
        <w:rPr>
          <w:rFonts w:asciiTheme="minorHAnsi" w:hAnsiTheme="minorHAnsi"/>
        </w:rPr>
      </w:pPr>
    </w:p>
    <w:p w14:paraId="2A1255AA" w14:textId="77777777" w:rsidR="00467154" w:rsidRPr="00877442" w:rsidRDefault="00467154" w:rsidP="00467154">
      <w:pPr>
        <w:ind w:firstLine="464"/>
        <w:rPr>
          <w:rFonts w:asciiTheme="minorHAnsi" w:hAnsiTheme="minorHAnsi"/>
        </w:rPr>
      </w:pPr>
    </w:p>
    <w:p w14:paraId="249042DE" w14:textId="58DADC34" w:rsidR="0098781F" w:rsidRPr="00877442" w:rsidRDefault="00877442">
      <w:pPr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>Please summarise any other support requirements for this project:</w:t>
      </w:r>
    </w:p>
    <w:p w14:paraId="4E851A5A" w14:textId="77777777" w:rsidR="00877442" w:rsidRPr="00877442" w:rsidRDefault="00877442">
      <w:pPr>
        <w:ind w:left="360"/>
        <w:rPr>
          <w:rFonts w:asciiTheme="minorHAnsi" w:hAnsiTheme="minorHAnsi"/>
          <w:b/>
        </w:rPr>
      </w:pPr>
    </w:p>
    <w:p w14:paraId="7D8B2FE1" w14:textId="5FB8C5B2" w:rsidR="00877442" w:rsidRPr="00877442" w:rsidRDefault="00877442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any other support requirements]</w:t>
      </w:r>
    </w:p>
    <w:p w14:paraId="10CFBBBB" w14:textId="7393FC51" w:rsidR="00F770AA" w:rsidRDefault="00853B81" w:rsidP="00F770A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F770AA" w:rsidRPr="00877442">
        <w:rPr>
          <w:rFonts w:asciiTheme="minorHAnsi" w:hAnsiTheme="minorHAnsi"/>
          <w:b/>
        </w:rPr>
        <w:t xml:space="preserve">Proposed Use of </w:t>
      </w:r>
      <w:r w:rsidR="001D61FB" w:rsidRPr="00877442">
        <w:rPr>
          <w:rFonts w:asciiTheme="minorHAnsi" w:hAnsiTheme="minorHAnsi"/>
          <w:b/>
        </w:rPr>
        <w:t>ARCHER</w:t>
      </w:r>
      <w:r w:rsidR="00F770AA" w:rsidRPr="00877442">
        <w:rPr>
          <w:rFonts w:asciiTheme="minorHAnsi" w:hAnsiTheme="minorHAnsi"/>
          <w:b/>
        </w:rPr>
        <w:t xml:space="preserve"> Resources. </w:t>
      </w:r>
    </w:p>
    <w:p w14:paraId="213A555E" w14:textId="77777777" w:rsidR="00853B81" w:rsidRDefault="00853B81" w:rsidP="00853B81">
      <w:pPr>
        <w:tabs>
          <w:tab w:val="left" w:pos="360"/>
        </w:tabs>
        <w:ind w:left="284"/>
        <w:rPr>
          <w:rFonts w:asciiTheme="minorHAnsi" w:hAnsiTheme="minorHAnsi"/>
          <w:b/>
        </w:rPr>
      </w:pPr>
    </w:p>
    <w:p w14:paraId="30568DF6" w14:textId="563D063F" w:rsidR="00853B81" w:rsidRPr="00853B81" w:rsidRDefault="00853B81" w:rsidP="00853B81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Job size mix for the project</w:t>
      </w:r>
    </w:p>
    <w:p w14:paraId="68F4481A" w14:textId="77777777" w:rsidR="00853B81" w:rsidRDefault="00853B81" w:rsidP="00AB489C">
      <w:pPr>
        <w:tabs>
          <w:tab w:val="left" w:pos="360"/>
          <w:tab w:val="left" w:pos="792"/>
        </w:tabs>
        <w:spacing w:before="120" w:after="120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online </w:t>
      </w:r>
      <w:proofErr w:type="spellStart"/>
      <w:r>
        <w:rPr>
          <w:rFonts w:asciiTheme="minorHAnsi" w:hAnsiTheme="minorHAnsi" w:cs="Arial"/>
        </w:rPr>
        <w:t>kAU</w:t>
      </w:r>
      <w:proofErr w:type="spellEnd"/>
      <w:r>
        <w:rPr>
          <w:rFonts w:asciiTheme="minorHAnsi" w:hAnsiTheme="minorHAnsi" w:cs="Arial"/>
        </w:rPr>
        <w:t xml:space="preserve"> calculator</w:t>
      </w:r>
      <w:r w:rsidR="000E7BBD" w:rsidRPr="008774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hyperlink r:id="rId15" w:history="1">
        <w:r w:rsidR="000E7BBD" w:rsidRPr="00877442">
          <w:rPr>
            <w:rStyle w:val="Hyperlink"/>
            <w:rFonts w:asciiTheme="minorHAnsi" w:hAnsiTheme="minorHAnsi" w:cs="Arial"/>
          </w:rPr>
          <w:t>http://www.archer.ac.uk/access/au-calculator/</w:t>
        </w:r>
      </w:hyperlink>
      <w:r>
        <w:rPr>
          <w:rFonts w:asciiTheme="minorHAnsi" w:hAnsiTheme="minorHAnsi" w:cs="Arial"/>
        </w:rPr>
        <w:t xml:space="preserve">) can be used to help complete this table and contains a list of </w:t>
      </w:r>
      <w:proofErr w:type="spellStart"/>
      <w:r>
        <w:rPr>
          <w:rFonts w:asciiTheme="minorHAnsi" w:hAnsiTheme="minorHAnsi" w:cs="Arial"/>
        </w:rPr>
        <w:t>kAU</w:t>
      </w:r>
      <w:proofErr w:type="spellEnd"/>
      <w:r>
        <w:rPr>
          <w:rFonts w:asciiTheme="minorHAnsi" w:hAnsiTheme="minorHAnsi" w:cs="Arial"/>
        </w:rPr>
        <w:t xml:space="preserve"> rates.</w:t>
      </w:r>
    </w:p>
    <w:p w14:paraId="1E63368D" w14:textId="3FCA3E1E" w:rsidR="008844A9" w:rsidRDefault="008844A9" w:rsidP="00AB489C">
      <w:pPr>
        <w:tabs>
          <w:tab w:val="left" w:pos="360"/>
          <w:tab w:val="left" w:pos="792"/>
        </w:tabs>
        <w:spacing w:before="120" w:after="120"/>
        <w:ind w:left="360"/>
        <w:rPr>
          <w:rFonts w:asciiTheme="minorHAnsi" w:hAnsiTheme="minorHAnsi" w:cs="Arial"/>
        </w:rPr>
      </w:pPr>
      <w:r w:rsidRPr="008844A9">
        <w:rPr>
          <w:rFonts w:asciiTheme="minorHAnsi" w:hAnsiTheme="minorHAnsi" w:cs="Arial"/>
          <w:b/>
        </w:rPr>
        <w:t>There are 24 cores per node on ARCHER</w:t>
      </w:r>
      <w:r>
        <w:rPr>
          <w:rFonts w:asciiTheme="minorHAnsi" w:hAnsiTheme="minorHAnsi" w:cs="Arial"/>
        </w:rPr>
        <w:t xml:space="preserve">. </w:t>
      </w:r>
      <w:proofErr w:type="gramStart"/>
      <w:r>
        <w:rPr>
          <w:rFonts w:asciiTheme="minorHAnsi" w:hAnsiTheme="minorHAnsi" w:cs="Arial"/>
        </w:rPr>
        <w:t>Generally</w:t>
      </w:r>
      <w:proofErr w:type="gramEnd"/>
      <w:r>
        <w:rPr>
          <w:rFonts w:asciiTheme="minorHAnsi" w:hAnsiTheme="minorHAnsi" w:cs="Arial"/>
        </w:rPr>
        <w:t xml:space="preserve"> we would expect users to use all cores on a node. If you cannot use all cores on a </w:t>
      </w:r>
      <w:proofErr w:type="gramStart"/>
      <w:r>
        <w:rPr>
          <w:rFonts w:asciiTheme="minorHAnsi" w:hAnsiTheme="minorHAnsi" w:cs="Arial"/>
        </w:rPr>
        <w:t>node</w:t>
      </w:r>
      <w:proofErr w:type="gramEnd"/>
      <w:r>
        <w:rPr>
          <w:rFonts w:asciiTheme="minorHAnsi" w:hAnsiTheme="minorHAnsi" w:cs="Arial"/>
        </w:rPr>
        <w:t xml:space="preserve"> please ensure you have stated why in Section 6 below.</w:t>
      </w:r>
    </w:p>
    <w:p w14:paraId="67BC0EEA" w14:textId="23C7928A" w:rsidR="00AB489C" w:rsidRPr="00691DF1" w:rsidRDefault="00691DF1" w:rsidP="00AB489C">
      <w:pPr>
        <w:tabs>
          <w:tab w:val="left" w:pos="360"/>
          <w:tab w:val="left" w:pos="792"/>
        </w:tabs>
        <w:spacing w:before="120" w:after="120"/>
        <w:ind w:left="360"/>
        <w:rPr>
          <w:rFonts w:asciiTheme="minorHAnsi" w:hAnsiTheme="minorHAnsi" w:cs="Arial"/>
          <w:b/>
        </w:rPr>
      </w:pPr>
      <w:r w:rsidRPr="00691DF1">
        <w:rPr>
          <w:rFonts w:asciiTheme="minorHAnsi" w:hAnsiTheme="minorHAnsi" w:cs="Arial"/>
          <w:b/>
        </w:rPr>
        <w:t>Please see notes at beginning of this document regarding the maximum amounts of time that can be applied for and consult any call guidelines.</w:t>
      </w:r>
    </w:p>
    <w:p w14:paraId="129C8F1C" w14:textId="77777777" w:rsidR="00AB489C" w:rsidRPr="00877442" w:rsidRDefault="00AB489C" w:rsidP="00E403C9">
      <w:pPr>
        <w:rPr>
          <w:rFonts w:asciiTheme="minorHAnsi" w:hAnsiTheme="minorHAnsi"/>
        </w:rPr>
      </w:pPr>
    </w:p>
    <w:tbl>
      <w:tblPr>
        <w:tblW w:w="929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07"/>
        <w:gridCol w:w="2307"/>
        <w:gridCol w:w="2308"/>
        <w:gridCol w:w="2368"/>
      </w:tblGrid>
      <w:tr w:rsidR="00AB489C" w:rsidRPr="00877442" w14:paraId="43019285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D67A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2CDBA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Largest Job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B366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Typical Job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10F6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Smallest Job</w:t>
            </w:r>
          </w:p>
        </w:tc>
      </w:tr>
      <w:tr w:rsidR="00AB489C" w:rsidRPr="00877442" w14:paraId="146883F2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DA66" w14:textId="5F0E9F20" w:rsidR="00AB489C" w:rsidRPr="00853B81" w:rsidRDefault="009B46D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Number of nodes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D4BFB" w14:textId="0C8B3804" w:rsidR="00AB489C" w:rsidRPr="00597915" w:rsidRDefault="00597915" w:rsidP="0098781F">
            <w:pPr>
              <w:snapToGrid w:val="0"/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9641" w14:textId="77777777" w:rsidR="00AB489C" w:rsidRPr="00597915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0CAF" w14:textId="77777777" w:rsidR="00AB489C" w:rsidRPr="00597915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</w:pPr>
          </w:p>
        </w:tc>
      </w:tr>
      <w:tr w:rsidR="00AB489C" w:rsidRPr="00877442" w14:paraId="155C8E81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AA3C0" w14:textId="29A6DAE3" w:rsidR="00AB489C" w:rsidRPr="00853B81" w:rsidRDefault="008844A9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Number of cores</w:t>
            </w:r>
            <w:r w:rsidR="00AB489C"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used per node</w:t>
            </w: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(usually 24)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89F25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E103B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6D57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AB489C" w:rsidRPr="00877442" w14:paraId="3F1FDEFF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B3EC" w14:textId="652F1344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proofErr w:type="spellStart"/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Wallclock</w:t>
            </w:r>
            <w:proofErr w:type="spellEnd"/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time for each job</w:t>
            </w:r>
            <w:r w:rsidR="008844A9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(Max. 48h)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1C08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23AB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85B1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AB489C" w:rsidRPr="00877442" w14:paraId="395A2D72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AB4AD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Number of jobs of this 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23B19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F749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971D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AB489C" w:rsidRPr="00877442" w14:paraId="19C4B2D7" w14:textId="77777777" w:rsidTr="0098781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E363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53B81">
              <w:rPr>
                <w:rFonts w:asciiTheme="minorHAnsi" w:hAnsiTheme="minorHAnsi"/>
                <w:sz w:val="20"/>
                <w:szCs w:val="20"/>
                <w:lang w:eastAsia="en-GB"/>
              </w:rPr>
              <w:t>Total memory required.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F675" w14:textId="04E9EA3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9542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EC01" w14:textId="77777777" w:rsidR="00AB489C" w:rsidRPr="00853B81" w:rsidRDefault="00AB489C" w:rsidP="0098781F">
            <w:pPr>
              <w:snapToGrid w:val="0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p w14:paraId="476C44AA" w14:textId="77777777" w:rsidR="00381044" w:rsidRDefault="00381044" w:rsidP="00E403C9">
      <w:pPr>
        <w:rPr>
          <w:rFonts w:asciiTheme="minorHAnsi" w:hAnsiTheme="minorHAnsi"/>
        </w:rPr>
      </w:pPr>
    </w:p>
    <w:p w14:paraId="68283F97" w14:textId="51B243BB" w:rsidR="00853B81" w:rsidRDefault="00853B81" w:rsidP="00853B81">
      <w:pPr>
        <w:ind w:left="426"/>
        <w:rPr>
          <w:rFonts w:asciiTheme="minorHAnsi" w:hAnsiTheme="minorHAnsi"/>
        </w:rPr>
      </w:pPr>
      <w:r w:rsidRPr="00853B81">
        <w:rPr>
          <w:rFonts w:asciiTheme="minorHAnsi" w:hAnsiTheme="minorHAnsi"/>
          <w:b/>
        </w:rPr>
        <w:t xml:space="preserve">Total </w:t>
      </w:r>
      <w:proofErr w:type="spellStart"/>
      <w:r w:rsidRPr="00853B81">
        <w:rPr>
          <w:rFonts w:asciiTheme="minorHAnsi" w:hAnsiTheme="minorHAnsi"/>
          <w:b/>
        </w:rPr>
        <w:t>kAU</w:t>
      </w:r>
      <w:proofErr w:type="spellEnd"/>
      <w:r w:rsidRPr="00853B81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 xml:space="preserve">[Enter total </w:t>
      </w:r>
      <w:proofErr w:type="spellStart"/>
      <w:r w:rsidRPr="00597915">
        <w:rPr>
          <w:rFonts w:asciiTheme="minorHAnsi" w:hAnsiTheme="minorHAnsi"/>
          <w:highlight w:val="cyan"/>
        </w:rPr>
        <w:t>kAU</w:t>
      </w:r>
      <w:proofErr w:type="spellEnd"/>
      <w:r w:rsidRPr="00597915">
        <w:rPr>
          <w:rFonts w:asciiTheme="minorHAnsi" w:hAnsiTheme="minorHAnsi"/>
          <w:highlight w:val="cyan"/>
        </w:rPr>
        <w:t xml:space="preserve"> from </w:t>
      </w:r>
      <w:proofErr w:type="spellStart"/>
      <w:r w:rsidRPr="00597915">
        <w:rPr>
          <w:rFonts w:asciiTheme="minorHAnsi" w:hAnsiTheme="minorHAnsi"/>
          <w:highlight w:val="cyan"/>
        </w:rPr>
        <w:t>kAU</w:t>
      </w:r>
      <w:proofErr w:type="spellEnd"/>
      <w:r w:rsidRPr="00597915">
        <w:rPr>
          <w:rFonts w:asciiTheme="minorHAnsi" w:hAnsiTheme="minorHAnsi"/>
          <w:highlight w:val="cyan"/>
        </w:rPr>
        <w:t xml:space="preserve"> calculator]</w:t>
      </w:r>
    </w:p>
    <w:p w14:paraId="6B1C5F91" w14:textId="3EDD49BB" w:rsidR="00853B81" w:rsidRDefault="00853B81" w:rsidP="00853B81">
      <w:pPr>
        <w:ind w:left="426"/>
        <w:rPr>
          <w:rFonts w:asciiTheme="minorHAnsi" w:hAnsiTheme="minorHAnsi"/>
        </w:rPr>
      </w:pPr>
      <w:r w:rsidRPr="00853B81">
        <w:rPr>
          <w:rFonts w:asciiTheme="minorHAnsi" w:hAnsiTheme="minorHAnsi"/>
          <w:b/>
        </w:rPr>
        <w:t>Notional Cost:</w:t>
      </w:r>
      <w:r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 xml:space="preserve">[Enter total notional cost from </w:t>
      </w:r>
      <w:proofErr w:type="spellStart"/>
      <w:r w:rsidRPr="00597915">
        <w:rPr>
          <w:rFonts w:asciiTheme="minorHAnsi" w:hAnsiTheme="minorHAnsi"/>
          <w:highlight w:val="cyan"/>
        </w:rPr>
        <w:t>kAU</w:t>
      </w:r>
      <w:proofErr w:type="spellEnd"/>
      <w:r w:rsidRPr="00597915">
        <w:rPr>
          <w:rFonts w:asciiTheme="minorHAnsi" w:hAnsiTheme="minorHAnsi"/>
          <w:highlight w:val="cyan"/>
        </w:rPr>
        <w:t xml:space="preserve"> calculator]</w:t>
      </w:r>
    </w:p>
    <w:p w14:paraId="07C33DD8" w14:textId="77777777" w:rsidR="00853B81" w:rsidRPr="00877442" w:rsidRDefault="00853B81" w:rsidP="00E403C9">
      <w:pPr>
        <w:rPr>
          <w:rFonts w:asciiTheme="minorHAnsi" w:hAnsiTheme="minorHAnsi"/>
        </w:rPr>
      </w:pPr>
    </w:p>
    <w:p w14:paraId="1F92F6BE" w14:textId="01B1930F" w:rsidR="0098781F" w:rsidRPr="00877442" w:rsidRDefault="009F7FE9" w:rsidP="00117780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853B81">
        <w:rPr>
          <w:rFonts w:asciiTheme="minorHAnsi" w:hAnsiTheme="minorHAnsi"/>
          <w:b/>
        </w:rPr>
        <w:t>Disk space requirements</w:t>
      </w:r>
      <w:r w:rsidR="0098781F" w:rsidRPr="00877442">
        <w:rPr>
          <w:rFonts w:asciiTheme="minorHAnsi" w:hAnsiTheme="minorHAnsi"/>
          <w:b/>
        </w:rPr>
        <w:t xml:space="preserve">. </w:t>
      </w:r>
    </w:p>
    <w:p w14:paraId="5CF5363B" w14:textId="31505EC3" w:rsidR="00B2516E" w:rsidRDefault="00B2516E" w:rsidP="00F75BD1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You may find it easier to complete this section after completing Section 7 (Data Management and Transfer) below.</w:t>
      </w:r>
    </w:p>
    <w:p w14:paraId="6925679A" w14:textId="00EF9F76" w:rsidR="00381044" w:rsidRDefault="00853B81" w:rsidP="00F75BD1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/home: Small, backed-up. For </w:t>
      </w:r>
      <w:proofErr w:type="gramStart"/>
      <w:r>
        <w:rPr>
          <w:rFonts w:asciiTheme="minorHAnsi" w:hAnsiTheme="minorHAnsi" w:cs="Arial"/>
        </w:rPr>
        <w:t>project</w:t>
      </w:r>
      <w:proofErr w:type="gramEnd"/>
      <w:r>
        <w:rPr>
          <w:rFonts w:asciiTheme="minorHAnsi" w:hAnsiTheme="minorHAnsi" w:cs="Arial"/>
        </w:rPr>
        <w:t xml:space="preserve"> critical files (e.g. source code).</w:t>
      </w:r>
    </w:p>
    <w:p w14:paraId="12E740C5" w14:textId="2FB33890" w:rsidR="00853B81" w:rsidRDefault="00853B81" w:rsidP="00F75BD1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/work: Large, high-performance, not backed-up. For input and output from calculations. </w:t>
      </w:r>
    </w:p>
    <w:p w14:paraId="098DAF74" w14:textId="1B909F07" w:rsidR="00853B81" w:rsidRDefault="00853B81" w:rsidP="00F75BD1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RDF: Large, backed-up, long-term. Data analysis and long term data storage.</w:t>
      </w:r>
    </w:p>
    <w:p w14:paraId="1FCDDCBC" w14:textId="77777777" w:rsidR="00310792" w:rsidRPr="00877442" w:rsidRDefault="00310792" w:rsidP="00F75BD1">
      <w:pPr>
        <w:spacing w:before="120" w:after="120"/>
        <w:ind w:left="284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004"/>
      </w:tblGrid>
      <w:tr w:rsidR="003057DC" w:rsidRPr="00877442" w14:paraId="689B336F" w14:textId="77777777" w:rsidTr="0098781F">
        <w:tc>
          <w:tcPr>
            <w:tcW w:w="3222" w:type="dxa"/>
          </w:tcPr>
          <w:p w14:paraId="5B046BF7" w14:textId="77777777" w:rsidR="003057DC" w:rsidRPr="00853B81" w:rsidRDefault="003057DC" w:rsidP="0098781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732B8BB2" w14:textId="78433760" w:rsidR="003057DC" w:rsidRPr="00853B81" w:rsidRDefault="003943F5" w:rsidP="0098781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Storage</w:t>
            </w:r>
          </w:p>
        </w:tc>
      </w:tr>
      <w:tr w:rsidR="00EB55E5" w:rsidRPr="00877442" w14:paraId="78902B6A" w14:textId="77777777" w:rsidTr="00EB55E5">
        <w:trPr>
          <w:trHeight w:val="309"/>
        </w:trPr>
        <w:tc>
          <w:tcPr>
            <w:tcW w:w="3222" w:type="dxa"/>
          </w:tcPr>
          <w:p w14:paraId="25110843" w14:textId="074F4390" w:rsidR="00EB55E5" w:rsidRPr="00853B81" w:rsidRDefault="00EB55E5" w:rsidP="0098781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853B81">
              <w:rPr>
                <w:rFonts w:asciiTheme="minorHAnsi" w:hAnsiTheme="minorHAnsi" w:cs="Arial"/>
                <w:sz w:val="20"/>
                <w:szCs w:val="20"/>
              </w:rPr>
              <w:t xml:space="preserve">  /home</w:t>
            </w:r>
            <w:r w:rsidR="00853B81" w:rsidRPr="00853B81">
              <w:rPr>
                <w:rFonts w:asciiTheme="minorHAnsi" w:hAnsiTheme="minorHAnsi" w:cs="Arial"/>
                <w:sz w:val="20"/>
                <w:szCs w:val="20"/>
              </w:rPr>
              <w:t xml:space="preserve"> (required)</w:t>
            </w:r>
          </w:p>
        </w:tc>
        <w:tc>
          <w:tcPr>
            <w:tcW w:w="3004" w:type="dxa"/>
          </w:tcPr>
          <w:p w14:paraId="1976AB23" w14:textId="332C71BE" w:rsidR="00EB55E5" w:rsidRPr="00853B81" w:rsidRDefault="003943F5" w:rsidP="003943F5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[e.g. 10 G</w:t>
            </w:r>
            <w:r w:rsidRPr="003943F5"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B]</w:t>
            </w:r>
          </w:p>
        </w:tc>
      </w:tr>
      <w:tr w:rsidR="00EB55E5" w:rsidRPr="00877442" w14:paraId="5170EDD7" w14:textId="77777777" w:rsidTr="00A0730D">
        <w:trPr>
          <w:trHeight w:val="309"/>
        </w:trPr>
        <w:tc>
          <w:tcPr>
            <w:tcW w:w="3222" w:type="dxa"/>
          </w:tcPr>
          <w:p w14:paraId="5F630D91" w14:textId="06DF9BF2" w:rsidR="00EB55E5" w:rsidRPr="00853B81" w:rsidRDefault="00EB55E5" w:rsidP="0098781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853B81">
              <w:rPr>
                <w:rFonts w:asciiTheme="minorHAnsi" w:hAnsiTheme="minorHAnsi" w:cs="Arial"/>
                <w:sz w:val="20"/>
                <w:szCs w:val="20"/>
              </w:rPr>
              <w:t xml:space="preserve">  /work</w:t>
            </w:r>
            <w:r w:rsidR="00853B81" w:rsidRPr="00853B81">
              <w:rPr>
                <w:rFonts w:asciiTheme="minorHAnsi" w:hAnsiTheme="minorHAnsi" w:cs="Arial"/>
                <w:sz w:val="20"/>
                <w:szCs w:val="20"/>
              </w:rPr>
              <w:t xml:space="preserve"> (required)</w:t>
            </w:r>
          </w:p>
        </w:tc>
        <w:tc>
          <w:tcPr>
            <w:tcW w:w="3004" w:type="dxa"/>
          </w:tcPr>
          <w:p w14:paraId="760C5049" w14:textId="193A9118" w:rsidR="00EB55E5" w:rsidRPr="00853B81" w:rsidRDefault="003943F5" w:rsidP="003943F5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[e.g. 1 TB</w:t>
            </w:r>
            <w:r w:rsidRPr="003943F5"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]</w:t>
            </w:r>
          </w:p>
        </w:tc>
      </w:tr>
      <w:tr w:rsidR="00EB55E5" w:rsidRPr="00877442" w14:paraId="29953E29" w14:textId="77777777" w:rsidTr="00A0730D">
        <w:trPr>
          <w:trHeight w:val="309"/>
        </w:trPr>
        <w:tc>
          <w:tcPr>
            <w:tcW w:w="3222" w:type="dxa"/>
          </w:tcPr>
          <w:p w14:paraId="74612B8B" w14:textId="245D9760" w:rsidR="00EB55E5" w:rsidRPr="00853B81" w:rsidRDefault="00EB55E5" w:rsidP="0098781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853B81">
              <w:rPr>
                <w:rFonts w:asciiTheme="minorHAnsi" w:hAnsiTheme="minorHAnsi" w:cs="Arial"/>
                <w:sz w:val="20"/>
                <w:szCs w:val="20"/>
              </w:rPr>
              <w:t xml:space="preserve">  RDF</w:t>
            </w:r>
            <w:r w:rsidR="002C21D6">
              <w:rPr>
                <w:rFonts w:asciiTheme="minorHAnsi" w:hAnsiTheme="minorHAnsi" w:cs="Arial"/>
                <w:sz w:val="20"/>
                <w:szCs w:val="20"/>
              </w:rPr>
              <w:t xml:space="preserve"> (optional</w:t>
            </w:r>
            <w:r w:rsidR="00853B81" w:rsidRPr="00853B81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004" w:type="dxa"/>
          </w:tcPr>
          <w:p w14:paraId="4ED0568D" w14:textId="77777777" w:rsidR="00EB55E5" w:rsidRPr="00853B81" w:rsidRDefault="00EB55E5" w:rsidP="0098781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D68E682" w14:textId="46D17370" w:rsidR="008F5386" w:rsidRDefault="00F359BA" w:rsidP="008F5386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Usage Breakdown by 6-month Periods</w:t>
      </w:r>
      <w:r w:rsidR="008F5386">
        <w:rPr>
          <w:rFonts w:asciiTheme="minorHAnsi" w:hAnsiTheme="minorHAnsi"/>
          <w:b/>
        </w:rPr>
        <w:t xml:space="preserve"> </w:t>
      </w:r>
    </w:p>
    <w:p w14:paraId="2382BD96" w14:textId="77777777" w:rsidR="008D6700" w:rsidRDefault="008D6700" w:rsidP="008F5386">
      <w:pPr>
        <w:spacing w:before="120" w:after="120"/>
        <w:rPr>
          <w:rFonts w:asciiTheme="minorHAnsi" w:hAnsiTheme="minorHAnsi" w:cs="Arial"/>
        </w:rPr>
      </w:pPr>
    </w:p>
    <w:p w14:paraId="07D92466" w14:textId="5E24DE96" w:rsidR="008D6700" w:rsidRPr="00B62F14" w:rsidRDefault="008D6700" w:rsidP="008F5386">
      <w:pPr>
        <w:spacing w:before="120" w:after="120"/>
        <w:rPr>
          <w:rFonts w:asciiTheme="minorHAnsi" w:hAnsiTheme="minorHAnsi" w:cs="Arial"/>
          <w:b/>
        </w:rPr>
      </w:pPr>
      <w:r w:rsidRPr="00B62F14">
        <w:rPr>
          <w:rFonts w:asciiTheme="minorHAnsi" w:hAnsiTheme="minorHAnsi" w:cs="Arial"/>
          <w:b/>
        </w:rPr>
        <w:t>*This Section does NOT need to be fill</w:t>
      </w:r>
      <w:r w:rsidR="00B62F14">
        <w:rPr>
          <w:rFonts w:asciiTheme="minorHAnsi" w:hAnsiTheme="minorHAnsi" w:cs="Arial"/>
          <w:b/>
        </w:rPr>
        <w:t xml:space="preserve">ed in by applicants to the </w:t>
      </w:r>
      <w:r w:rsidR="007565A1">
        <w:rPr>
          <w:rFonts w:asciiTheme="minorHAnsi" w:hAnsiTheme="minorHAnsi" w:cs="Arial"/>
          <w:b/>
        </w:rPr>
        <w:t>RAP, but is compulsory for all other</w:t>
      </w:r>
      <w:r w:rsidR="00B62F14">
        <w:rPr>
          <w:rFonts w:asciiTheme="minorHAnsi" w:hAnsiTheme="minorHAnsi" w:cs="Arial"/>
          <w:b/>
        </w:rPr>
        <w:t xml:space="preserve"> applicants including top-up applications through the RAP.</w:t>
      </w:r>
    </w:p>
    <w:p w14:paraId="30561B8C" w14:textId="77777777" w:rsidR="008D6700" w:rsidRDefault="008D6700" w:rsidP="008F5386">
      <w:pPr>
        <w:spacing w:before="120" w:after="120"/>
        <w:rPr>
          <w:rFonts w:asciiTheme="minorHAnsi" w:hAnsiTheme="minorHAnsi" w:cs="Arial"/>
        </w:rPr>
      </w:pPr>
    </w:p>
    <w:p w14:paraId="02614AE0" w14:textId="04BA8D43" w:rsidR="008F5386" w:rsidRDefault="008F5386" w:rsidP="008F5386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total number of </w:t>
      </w:r>
      <w:proofErr w:type="spellStart"/>
      <w:r>
        <w:rPr>
          <w:rFonts w:asciiTheme="minorHAnsi" w:hAnsiTheme="minorHAnsi" w:cs="Arial"/>
        </w:rPr>
        <w:t>kAU</w:t>
      </w:r>
      <w:proofErr w:type="spellEnd"/>
      <w:r>
        <w:rPr>
          <w:rFonts w:asciiTheme="minorHAnsi" w:hAnsiTheme="minorHAnsi" w:cs="Arial"/>
        </w:rPr>
        <w:t xml:space="preserve"> requested above must be broken down into 6-month </w:t>
      </w:r>
      <w:r>
        <w:rPr>
          <w:rFonts w:asciiTheme="minorHAnsi" w:hAnsiTheme="minorHAnsi" w:cs="Arial"/>
          <w:i/>
        </w:rPr>
        <w:t>periods</w:t>
      </w:r>
      <w:r>
        <w:rPr>
          <w:rFonts w:asciiTheme="minorHAnsi" w:hAnsiTheme="minorHAnsi" w:cs="Arial"/>
        </w:rPr>
        <w:t xml:space="preserve"> that span the length of access to ARCHER that has been requested (e.g. if you have requested 1 year of access in total then the </w:t>
      </w:r>
      <w:proofErr w:type="spellStart"/>
      <w:r>
        <w:rPr>
          <w:rFonts w:asciiTheme="minorHAnsi" w:hAnsiTheme="minorHAnsi" w:cs="Arial"/>
        </w:rPr>
        <w:t>kAUs</w:t>
      </w:r>
      <w:proofErr w:type="spellEnd"/>
      <w:r>
        <w:rPr>
          <w:rFonts w:asciiTheme="minorHAnsi" w:hAnsiTheme="minorHAnsi" w:cs="Arial"/>
        </w:rPr>
        <w:t xml:space="preserve"> must be split into two 6 month periods). </w:t>
      </w:r>
      <w:r w:rsidR="00EB27DE">
        <w:rPr>
          <w:rFonts w:asciiTheme="minorHAnsi" w:hAnsiTheme="minorHAnsi" w:cs="Arial"/>
        </w:rPr>
        <w:t xml:space="preserve">Please add the correct number of rows to the table below for the total length of your project (e.g. for a </w:t>
      </w:r>
      <w:proofErr w:type="gramStart"/>
      <w:r w:rsidR="00EB27DE">
        <w:rPr>
          <w:rFonts w:asciiTheme="minorHAnsi" w:hAnsiTheme="minorHAnsi" w:cs="Arial"/>
        </w:rPr>
        <w:t>36 month</w:t>
      </w:r>
      <w:proofErr w:type="gramEnd"/>
      <w:r w:rsidR="00EB27DE">
        <w:rPr>
          <w:rFonts w:asciiTheme="minorHAnsi" w:hAnsiTheme="minorHAnsi" w:cs="Arial"/>
        </w:rPr>
        <w:t xml:space="preserve"> project you would need 6 rows).</w:t>
      </w:r>
    </w:p>
    <w:p w14:paraId="191973E1" w14:textId="2798EDDE" w:rsidR="008F5386" w:rsidRDefault="008F5386" w:rsidP="008F5386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your application is </w:t>
      </w:r>
      <w:proofErr w:type="gramStart"/>
      <w:r>
        <w:rPr>
          <w:rFonts w:asciiTheme="minorHAnsi" w:hAnsiTheme="minorHAnsi" w:cs="Arial"/>
        </w:rPr>
        <w:t>successful</w:t>
      </w:r>
      <w:proofErr w:type="gramEnd"/>
      <w:r>
        <w:rPr>
          <w:rFonts w:asciiTheme="minorHAnsi" w:hAnsiTheme="minorHAnsi" w:cs="Arial"/>
        </w:rPr>
        <w:t xml:space="preserve"> then these period allocations will be enforced on ARCHER in the following way:</w:t>
      </w:r>
    </w:p>
    <w:p w14:paraId="5011C23E" w14:textId="5B799BBC" w:rsidR="008F5386" w:rsidRDefault="008F5386" w:rsidP="008F5386">
      <w:pPr>
        <w:pStyle w:val="ListParagraph"/>
        <w:numPr>
          <w:ilvl w:val="0"/>
          <w:numId w:val="16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Any unused allocation at the end of a period is lost</w:t>
      </w:r>
    </w:p>
    <w:p w14:paraId="38882ED6" w14:textId="63586CE3" w:rsidR="008F5386" w:rsidRPr="008F5386" w:rsidRDefault="008F5386" w:rsidP="008F5386">
      <w:pPr>
        <w:pStyle w:val="ListParagraph"/>
        <w:numPr>
          <w:ilvl w:val="0"/>
          <w:numId w:val="16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You cannot move </w:t>
      </w:r>
      <w:proofErr w:type="spellStart"/>
      <w:r>
        <w:rPr>
          <w:rFonts w:asciiTheme="minorHAnsi" w:hAnsiTheme="minorHAnsi" w:cs="Arial"/>
        </w:rPr>
        <w:t>kAU</w:t>
      </w:r>
      <w:proofErr w:type="spellEnd"/>
      <w:r>
        <w:rPr>
          <w:rFonts w:asciiTheme="minorHAnsi" w:hAnsiTheme="minorHAnsi" w:cs="Arial"/>
        </w:rPr>
        <w:t xml:space="preserve"> between different allocation periods</w:t>
      </w:r>
    </w:p>
    <w:p w14:paraId="2A06E18B" w14:textId="02DA2C5B" w:rsidR="008F5386" w:rsidRDefault="008F5386" w:rsidP="008F5386">
      <w:pPr>
        <w:spacing w:before="120" w:after="120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6118"/>
      </w:tblGrid>
      <w:tr w:rsidR="008F5386" w14:paraId="1A6F47D6" w14:textId="77777777" w:rsidTr="00F359BA">
        <w:tc>
          <w:tcPr>
            <w:tcW w:w="2943" w:type="dxa"/>
          </w:tcPr>
          <w:p w14:paraId="337A2A51" w14:textId="225A5F8A" w:rsidR="008F5386" w:rsidRPr="00F359BA" w:rsidRDefault="008F5386" w:rsidP="00F359BA">
            <w:pPr>
              <w:spacing w:before="120" w:after="120"/>
              <w:jc w:val="right"/>
              <w:rPr>
                <w:rFonts w:asciiTheme="minorHAnsi" w:hAnsiTheme="minorHAnsi" w:cs="Arial"/>
                <w:b/>
              </w:rPr>
            </w:pPr>
            <w:r w:rsidRPr="00F359BA">
              <w:rPr>
                <w:rFonts w:asciiTheme="minorHAnsi" w:hAnsiTheme="minorHAnsi" w:cs="Arial"/>
                <w:b/>
              </w:rPr>
              <w:t>Period 1 (month</w:t>
            </w:r>
            <w:r w:rsidR="00F359BA" w:rsidRPr="00F359BA">
              <w:rPr>
                <w:rFonts w:asciiTheme="minorHAnsi" w:hAnsiTheme="minorHAnsi" w:cs="Arial"/>
                <w:b/>
              </w:rPr>
              <w:t>s</w:t>
            </w:r>
            <w:r w:rsidRPr="00F359BA">
              <w:rPr>
                <w:rFonts w:asciiTheme="minorHAnsi" w:hAnsiTheme="minorHAnsi" w:cs="Arial"/>
                <w:b/>
              </w:rPr>
              <w:t xml:space="preserve"> 0-6)</w:t>
            </w:r>
          </w:p>
        </w:tc>
        <w:tc>
          <w:tcPr>
            <w:tcW w:w="6287" w:type="dxa"/>
          </w:tcPr>
          <w:p w14:paraId="70B63DD7" w14:textId="0B6B60EE" w:rsidR="008F5386" w:rsidRDefault="00F359BA" w:rsidP="008F5386">
            <w:pPr>
              <w:spacing w:before="120" w:after="120"/>
              <w:rPr>
                <w:rFonts w:asciiTheme="minorHAnsi" w:hAnsiTheme="minorHAnsi" w:cs="Arial"/>
              </w:rPr>
            </w:pPr>
            <w:r w:rsidRPr="00F359BA">
              <w:rPr>
                <w:rFonts w:asciiTheme="minorHAnsi" w:hAnsiTheme="minorHAnsi" w:cs="Arial"/>
                <w:highlight w:val="cyan"/>
              </w:rPr>
              <w:t>[</w:t>
            </w:r>
            <w:proofErr w:type="spellStart"/>
            <w:r w:rsidRPr="00F359BA">
              <w:rPr>
                <w:rFonts w:asciiTheme="minorHAnsi" w:hAnsiTheme="minorHAnsi" w:cs="Arial"/>
                <w:highlight w:val="cyan"/>
              </w:rPr>
              <w:t>e.g</w:t>
            </w:r>
            <w:proofErr w:type="spellEnd"/>
            <w:r w:rsidRPr="00F359BA">
              <w:rPr>
                <w:rFonts w:asciiTheme="minorHAnsi" w:hAnsiTheme="minorHAnsi" w:cs="Arial"/>
                <w:highlight w:val="cyan"/>
              </w:rPr>
              <w:t xml:space="preserve"> 1000 </w:t>
            </w:r>
            <w:proofErr w:type="spellStart"/>
            <w:r w:rsidRPr="00F359BA">
              <w:rPr>
                <w:rFonts w:asciiTheme="minorHAnsi" w:hAnsiTheme="minorHAnsi" w:cs="Arial"/>
                <w:highlight w:val="cyan"/>
              </w:rPr>
              <w:t>kAU</w:t>
            </w:r>
            <w:proofErr w:type="spellEnd"/>
            <w:r w:rsidRPr="00F359BA">
              <w:rPr>
                <w:rFonts w:asciiTheme="minorHAnsi" w:hAnsiTheme="minorHAnsi" w:cs="Arial"/>
                <w:highlight w:val="cyan"/>
              </w:rPr>
              <w:t>]</w:t>
            </w:r>
          </w:p>
        </w:tc>
      </w:tr>
      <w:tr w:rsidR="008F5386" w14:paraId="5368BF18" w14:textId="77777777" w:rsidTr="00F359BA">
        <w:tc>
          <w:tcPr>
            <w:tcW w:w="2943" w:type="dxa"/>
          </w:tcPr>
          <w:p w14:paraId="3A23916B" w14:textId="22FB018A" w:rsidR="008F5386" w:rsidRPr="00F359BA" w:rsidRDefault="008F5386" w:rsidP="00F359BA">
            <w:pPr>
              <w:spacing w:before="120" w:after="120"/>
              <w:jc w:val="right"/>
              <w:rPr>
                <w:rFonts w:asciiTheme="minorHAnsi" w:hAnsiTheme="minorHAnsi" w:cs="Arial"/>
                <w:b/>
              </w:rPr>
            </w:pPr>
            <w:r w:rsidRPr="00F359BA">
              <w:rPr>
                <w:rFonts w:asciiTheme="minorHAnsi" w:hAnsiTheme="minorHAnsi" w:cs="Arial"/>
                <w:b/>
              </w:rPr>
              <w:t>Period 2 (months 7-12)</w:t>
            </w:r>
          </w:p>
        </w:tc>
        <w:tc>
          <w:tcPr>
            <w:tcW w:w="6287" w:type="dxa"/>
          </w:tcPr>
          <w:p w14:paraId="018E83F3" w14:textId="19B3124E" w:rsidR="008F5386" w:rsidRDefault="008F5386" w:rsidP="008F538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8F5386" w14:paraId="145D9391" w14:textId="77777777" w:rsidTr="00F359BA">
        <w:tc>
          <w:tcPr>
            <w:tcW w:w="2943" w:type="dxa"/>
          </w:tcPr>
          <w:p w14:paraId="7477CFF0" w14:textId="6C81FD3C" w:rsidR="008F5386" w:rsidRPr="00F359BA" w:rsidRDefault="008F5386" w:rsidP="00F359BA">
            <w:pPr>
              <w:spacing w:before="120" w:after="120"/>
              <w:jc w:val="right"/>
              <w:rPr>
                <w:rFonts w:asciiTheme="minorHAnsi" w:hAnsiTheme="minorHAnsi" w:cs="Arial"/>
                <w:b/>
              </w:rPr>
            </w:pPr>
            <w:r w:rsidRPr="00F359BA">
              <w:rPr>
                <w:rFonts w:asciiTheme="minorHAnsi" w:hAnsiTheme="minorHAnsi" w:cs="Arial"/>
                <w:b/>
              </w:rPr>
              <w:t>Period 3 (months 13-</w:t>
            </w:r>
            <w:r w:rsidR="00F359BA" w:rsidRPr="00F359BA">
              <w:rPr>
                <w:rFonts w:asciiTheme="minorHAnsi" w:hAnsiTheme="minorHAnsi" w:cs="Arial"/>
                <w:b/>
              </w:rPr>
              <w:t>18)</w:t>
            </w:r>
          </w:p>
        </w:tc>
        <w:tc>
          <w:tcPr>
            <w:tcW w:w="6287" w:type="dxa"/>
          </w:tcPr>
          <w:p w14:paraId="337115C9" w14:textId="09EC9423" w:rsidR="008F5386" w:rsidRDefault="008F5386" w:rsidP="008F538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8F5386" w14:paraId="677ECBDD" w14:textId="77777777" w:rsidTr="00F359BA">
        <w:tc>
          <w:tcPr>
            <w:tcW w:w="2943" w:type="dxa"/>
          </w:tcPr>
          <w:p w14:paraId="64F2E975" w14:textId="51DCE56D" w:rsidR="008F5386" w:rsidRPr="00F359BA" w:rsidRDefault="00F359BA" w:rsidP="00F359BA">
            <w:pPr>
              <w:spacing w:before="120" w:after="120"/>
              <w:jc w:val="right"/>
              <w:rPr>
                <w:rFonts w:asciiTheme="minorHAnsi" w:hAnsiTheme="minorHAnsi" w:cs="Arial"/>
                <w:b/>
              </w:rPr>
            </w:pPr>
            <w:r w:rsidRPr="00F359BA">
              <w:rPr>
                <w:rFonts w:asciiTheme="minorHAnsi" w:hAnsiTheme="minorHAnsi" w:cs="Arial"/>
                <w:b/>
              </w:rPr>
              <w:t>Period 4 (months 19-24)</w:t>
            </w:r>
          </w:p>
        </w:tc>
        <w:tc>
          <w:tcPr>
            <w:tcW w:w="6287" w:type="dxa"/>
          </w:tcPr>
          <w:p w14:paraId="55F307CB" w14:textId="1B37FE12" w:rsidR="008F5386" w:rsidRDefault="008F5386" w:rsidP="008F538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925A89" w14:paraId="0590422C" w14:textId="77777777" w:rsidTr="00F359BA">
        <w:tc>
          <w:tcPr>
            <w:tcW w:w="2943" w:type="dxa"/>
          </w:tcPr>
          <w:p w14:paraId="35851AC8" w14:textId="632408CD" w:rsidR="00925A89" w:rsidRPr="00F359BA" w:rsidRDefault="00925A89" w:rsidP="00F359BA">
            <w:pPr>
              <w:spacing w:before="120" w:after="12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Period 5 (months 25-30</w:t>
            </w:r>
            <w:r w:rsidRPr="00F359BA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6287" w:type="dxa"/>
          </w:tcPr>
          <w:p w14:paraId="4E614B3D" w14:textId="77777777" w:rsidR="00925A89" w:rsidRDefault="00925A89" w:rsidP="008F538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925A89" w14:paraId="6A43566B" w14:textId="77777777" w:rsidTr="00F359BA">
        <w:tc>
          <w:tcPr>
            <w:tcW w:w="2943" w:type="dxa"/>
          </w:tcPr>
          <w:p w14:paraId="4C380A97" w14:textId="0B55AB23" w:rsidR="00925A89" w:rsidRPr="00F359BA" w:rsidRDefault="00925A89" w:rsidP="00F359BA">
            <w:pPr>
              <w:spacing w:before="120" w:after="12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Period 6 (months 31-36</w:t>
            </w:r>
            <w:r w:rsidRPr="00F359BA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6287" w:type="dxa"/>
          </w:tcPr>
          <w:p w14:paraId="1CFB283C" w14:textId="77777777" w:rsidR="00925A89" w:rsidRDefault="00925A89" w:rsidP="008F5386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2009FA01" w14:textId="77777777" w:rsidR="008F5386" w:rsidRDefault="008F5386" w:rsidP="008F5386">
      <w:pPr>
        <w:spacing w:before="120" w:after="120"/>
        <w:rPr>
          <w:rFonts w:asciiTheme="minorHAnsi" w:hAnsiTheme="minorHAnsi" w:cs="Arial"/>
        </w:rPr>
      </w:pPr>
    </w:p>
    <w:p w14:paraId="2DD49393" w14:textId="2996336F" w:rsidR="009943BF" w:rsidRDefault="008F5386" w:rsidP="009943BF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691DF1">
        <w:rPr>
          <w:rFonts w:asciiTheme="minorHAnsi" w:hAnsiTheme="minorHAnsi"/>
          <w:b/>
        </w:rPr>
        <w:t xml:space="preserve">Scaling Evidence to Support Proposed Use of ARCHER </w:t>
      </w:r>
    </w:p>
    <w:p w14:paraId="5471C034" w14:textId="24CA8136" w:rsidR="00691DF1" w:rsidRPr="00691DF1" w:rsidRDefault="00691DF1" w:rsidP="00691DF1">
      <w:pPr>
        <w:spacing w:before="120" w:after="120"/>
        <w:rPr>
          <w:rFonts w:asciiTheme="minorHAnsi" w:hAnsiTheme="minorHAnsi" w:cs="Arial"/>
        </w:rPr>
      </w:pPr>
      <w:r w:rsidRPr="00691DF1">
        <w:rPr>
          <w:rFonts w:asciiTheme="minorHAnsi" w:hAnsiTheme="minorHAnsi" w:cs="Arial"/>
        </w:rPr>
        <w:t xml:space="preserve">The number of </w:t>
      </w:r>
      <w:proofErr w:type="spellStart"/>
      <w:r w:rsidRPr="00691DF1">
        <w:rPr>
          <w:rFonts w:asciiTheme="minorHAnsi" w:hAnsiTheme="minorHAnsi" w:cs="Arial"/>
        </w:rPr>
        <w:t>kAU</w:t>
      </w:r>
      <w:r>
        <w:rPr>
          <w:rFonts w:asciiTheme="minorHAnsi" w:hAnsiTheme="minorHAnsi" w:cs="Arial"/>
        </w:rPr>
        <w:t>s</w:t>
      </w:r>
      <w:proofErr w:type="spellEnd"/>
      <w:r w:rsidRPr="00691DF1">
        <w:rPr>
          <w:rFonts w:asciiTheme="minorHAnsi" w:hAnsiTheme="minorHAnsi" w:cs="Arial"/>
        </w:rPr>
        <w:t xml:space="preserve"> requested and the job sizes</w:t>
      </w:r>
      <w:r>
        <w:rPr>
          <w:rFonts w:asciiTheme="minorHAnsi" w:hAnsiTheme="minorHAnsi" w:cs="Arial"/>
        </w:rPr>
        <w:t xml:space="preserve"> specified in 4.1 above must be </w:t>
      </w:r>
      <w:r w:rsidRPr="00691DF1">
        <w:rPr>
          <w:rFonts w:asciiTheme="minorHAnsi" w:hAnsiTheme="minorHAnsi" w:cs="Arial"/>
        </w:rPr>
        <w:t xml:space="preserve">backed up by quantitative evidence that the code scales efficiently to the job sizes requested. </w:t>
      </w:r>
      <w:r w:rsidR="00734BBB">
        <w:rPr>
          <w:rFonts w:asciiTheme="minorHAnsi" w:hAnsiTheme="minorHAnsi" w:cs="Arial"/>
        </w:rPr>
        <w:t>The evidence must include:</w:t>
      </w:r>
    </w:p>
    <w:p w14:paraId="2AE760FC" w14:textId="09A4E2D6" w:rsidR="00691DF1" w:rsidRPr="00691DF1" w:rsidRDefault="00734BBB" w:rsidP="00691DF1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graph or table of the </w:t>
      </w:r>
      <w:r>
        <w:rPr>
          <w:rFonts w:asciiTheme="minorHAnsi" w:hAnsiTheme="minorHAnsi" w:cs="Arial"/>
          <w:i/>
        </w:rPr>
        <w:t>speedup</w:t>
      </w:r>
      <w:r w:rsidR="00691DF1" w:rsidRPr="00691DF1">
        <w:rPr>
          <w:rFonts w:asciiTheme="minorHAnsi" w:hAnsiTheme="minorHAnsi" w:cs="Arial"/>
        </w:rPr>
        <w:t xml:space="preserve"> for a similar problem using the code on ARCHER or another HPC system.</w:t>
      </w:r>
      <w:r>
        <w:rPr>
          <w:rFonts w:asciiTheme="minorHAnsi" w:hAnsiTheme="minorHAnsi" w:cs="Arial"/>
        </w:rPr>
        <w:t xml:space="preserve"> The speedup should be provided relative to the smallest number of cores that can be used feasibly</w:t>
      </w:r>
      <w:r w:rsidR="00BB22DF">
        <w:rPr>
          <w:rFonts w:asciiTheme="minorHAnsi" w:hAnsiTheme="minorHAnsi" w:cs="Arial"/>
        </w:rPr>
        <w:t xml:space="preserve"> (see examples below)</w:t>
      </w:r>
      <w:r>
        <w:rPr>
          <w:rFonts w:asciiTheme="minorHAnsi" w:hAnsiTheme="minorHAnsi" w:cs="Arial"/>
        </w:rPr>
        <w:t>.</w:t>
      </w:r>
    </w:p>
    <w:p w14:paraId="1FA5042B" w14:textId="5A46231B" w:rsidR="00691DF1" w:rsidRPr="00691DF1" w:rsidRDefault="00691DF1" w:rsidP="00691DF1">
      <w:pPr>
        <w:spacing w:before="120" w:after="120"/>
        <w:rPr>
          <w:rFonts w:asciiTheme="minorHAnsi" w:hAnsiTheme="minorHAnsi" w:cs="Arial"/>
        </w:rPr>
      </w:pPr>
      <w:r w:rsidRPr="00691DF1">
        <w:rPr>
          <w:rFonts w:asciiTheme="minorHAnsi" w:hAnsiTheme="minorHAnsi" w:cs="Arial"/>
        </w:rPr>
        <w:t xml:space="preserve">If the application is developing new algorithms for which scaling data is not yet </w:t>
      </w:r>
      <w:proofErr w:type="gramStart"/>
      <w:r w:rsidRPr="00691DF1">
        <w:rPr>
          <w:rFonts w:asciiTheme="minorHAnsi" w:hAnsiTheme="minorHAnsi" w:cs="Arial"/>
        </w:rPr>
        <w:t>available</w:t>
      </w:r>
      <w:proofErr w:type="gramEnd"/>
      <w:r>
        <w:rPr>
          <w:rFonts w:asciiTheme="minorHAnsi" w:hAnsiTheme="minorHAnsi" w:cs="Arial"/>
        </w:rPr>
        <w:t xml:space="preserve"> then the proposed scaling shou</w:t>
      </w:r>
      <w:r w:rsidRPr="00691DF1">
        <w:rPr>
          <w:rFonts w:asciiTheme="minorHAnsi" w:hAnsiTheme="minorHAnsi" w:cs="Arial"/>
        </w:rPr>
        <w:t>l</w:t>
      </w:r>
      <w:r>
        <w:rPr>
          <w:rFonts w:asciiTheme="minorHAnsi" w:hAnsiTheme="minorHAnsi" w:cs="Arial"/>
        </w:rPr>
        <w:t>d</w:t>
      </w:r>
      <w:r w:rsidRPr="00691DF1">
        <w:rPr>
          <w:rFonts w:asciiTheme="minorHAnsi" w:hAnsiTheme="minorHAnsi" w:cs="Arial"/>
        </w:rPr>
        <w:t xml:space="preserve"> be justified with appropriate references and descriptions.</w:t>
      </w:r>
    </w:p>
    <w:p w14:paraId="320ACC07" w14:textId="73B7A115" w:rsidR="00691DF1" w:rsidRDefault="00691DF1" w:rsidP="00691DF1">
      <w:pPr>
        <w:spacing w:before="120" w:after="120"/>
        <w:rPr>
          <w:rFonts w:asciiTheme="minorHAnsi" w:hAnsiTheme="minorHAnsi" w:cs="Arial"/>
        </w:rPr>
      </w:pPr>
      <w:r w:rsidRPr="00691DF1">
        <w:rPr>
          <w:rFonts w:asciiTheme="minorHAnsi" w:hAnsiTheme="minorHAnsi" w:cs="Arial"/>
        </w:rPr>
        <w:t>If you requir</w:t>
      </w:r>
      <w:r w:rsidR="00734BBB">
        <w:rPr>
          <w:rFonts w:asciiTheme="minorHAnsi" w:hAnsiTheme="minorHAnsi" w:cs="Arial"/>
        </w:rPr>
        <w:t>e help in evaluating the speedup</w:t>
      </w:r>
      <w:r w:rsidRPr="00691DF1">
        <w:rPr>
          <w:rFonts w:asciiTheme="minorHAnsi" w:hAnsiTheme="minorHAnsi" w:cs="Arial"/>
        </w:rPr>
        <w:t xml:space="preserve"> of a code on a particular </w:t>
      </w:r>
      <w:proofErr w:type="gramStart"/>
      <w:r w:rsidRPr="00691DF1">
        <w:rPr>
          <w:rFonts w:asciiTheme="minorHAnsi" w:hAnsiTheme="minorHAnsi" w:cs="Arial"/>
        </w:rPr>
        <w:t>problem</w:t>
      </w:r>
      <w:proofErr w:type="gramEnd"/>
      <w:r w:rsidRPr="00691DF1">
        <w:rPr>
          <w:rFonts w:asciiTheme="minorHAnsi" w:hAnsiTheme="minorHAnsi" w:cs="Arial"/>
        </w:rPr>
        <w:t xml:space="preserve"> then please contact the </w:t>
      </w:r>
      <w:r>
        <w:rPr>
          <w:rFonts w:asciiTheme="minorHAnsi" w:hAnsiTheme="minorHAnsi" w:cs="Arial"/>
        </w:rPr>
        <w:t>ARCHER Helpdesk (</w:t>
      </w:r>
      <w:hyperlink r:id="rId16" w:history="1">
        <w:r w:rsidRPr="005F405F">
          <w:rPr>
            <w:rStyle w:val="Hyperlink"/>
            <w:rFonts w:asciiTheme="minorHAnsi" w:hAnsiTheme="minorHAnsi" w:cs="Arial"/>
          </w:rPr>
          <w:t>support@archer.ac.uk</w:t>
        </w:r>
      </w:hyperlink>
      <w:r>
        <w:rPr>
          <w:rFonts w:asciiTheme="minorHAnsi" w:hAnsiTheme="minorHAnsi" w:cs="Arial"/>
        </w:rPr>
        <w:t>)</w:t>
      </w:r>
    </w:p>
    <w:p w14:paraId="434A8DC7" w14:textId="0F46E9AC" w:rsidR="00857181" w:rsidRDefault="00691DF1" w:rsidP="00857181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highlight w:val="cyan"/>
        </w:rPr>
        <w:t>[Enter Resource Justification</w:t>
      </w:r>
      <w:r w:rsidR="00857181" w:rsidRPr="00857181">
        <w:rPr>
          <w:rFonts w:asciiTheme="minorHAnsi" w:hAnsiTheme="minorHAnsi" w:cs="Arial"/>
          <w:highlight w:val="cyan"/>
        </w:rPr>
        <w:t>]</w:t>
      </w:r>
    </w:p>
    <w:p w14:paraId="1CDF2BC4" w14:textId="3C7D6197" w:rsidR="00D21AED" w:rsidRDefault="00D21AED" w:rsidP="00857181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Example speedup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690"/>
        <w:gridCol w:w="690"/>
        <w:gridCol w:w="690"/>
        <w:gridCol w:w="698"/>
        <w:gridCol w:w="942"/>
      </w:tblGrid>
      <w:tr w:rsidR="0030456D" w:rsidRPr="0030456D" w14:paraId="692E7476" w14:textId="77777777" w:rsidTr="0069346A">
        <w:trPr>
          <w:jc w:val="center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44FA6D61" w14:textId="77777777" w:rsidR="0030456D" w:rsidRPr="0030456D" w:rsidRDefault="0030456D" w:rsidP="0085718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703F21" w14:textId="59A278E2" w:rsidR="0030456D" w:rsidRPr="0030456D" w:rsidRDefault="0030456D" w:rsidP="0085718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Runtime / s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6C32853D" w14:textId="77777777" w:rsidR="0030456D" w:rsidRPr="0030456D" w:rsidRDefault="0030456D" w:rsidP="0085718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1AED" w:rsidRPr="0030456D" w14:paraId="5E1C7650" w14:textId="77777777" w:rsidTr="0069346A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C416" w14:textId="35DB6087" w:rsidR="00D21AED" w:rsidRPr="0030456D" w:rsidRDefault="00D21AED" w:rsidP="00857181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Cores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D4513" w14:textId="3BBFB100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Run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FD5E1" w14:textId="43F63108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 xml:space="preserve">Run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CC278" w14:textId="56C3C630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Run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7C77" w14:textId="2F9707D0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BCB946" w14:textId="50139160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Speedup</w:t>
            </w:r>
          </w:p>
        </w:tc>
      </w:tr>
      <w:tr w:rsidR="00D21AED" w:rsidRPr="0030456D" w14:paraId="2822EF8B" w14:textId="77777777" w:rsidTr="0069346A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F3CAA2" w14:textId="19BCEF69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16E17" w14:textId="00395954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625.7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9158A" w14:textId="33249840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613.4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C16E9" w14:textId="1DF19397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634.6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A7E94B" w14:textId="3600AE84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624.6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DDDCE" w14:textId="71BBC9C6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1.00</w:t>
            </w:r>
          </w:p>
        </w:tc>
      </w:tr>
      <w:tr w:rsidR="00D21AED" w:rsidRPr="0030456D" w14:paraId="09023C36" w14:textId="77777777" w:rsidTr="0069346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7AD1" w14:textId="57B7BC87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07D2B" w14:textId="2C3601DD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E9AE9" w14:textId="20E0E800" w:rsidR="00D21AED" w:rsidRPr="0030456D" w:rsidRDefault="00D21AE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9B0A3" w14:textId="374C9539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A4ECE" w14:textId="5333E188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318.0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E1CC2" w14:textId="2E078666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1.96</w:t>
            </w:r>
          </w:p>
        </w:tc>
      </w:tr>
      <w:tr w:rsidR="00D21AED" w:rsidRPr="0030456D" w14:paraId="5071B937" w14:textId="77777777" w:rsidTr="0069346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C8F27" w14:textId="10058985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C931A" w14:textId="47F33B47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40E4F" w14:textId="0D9376C8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5B994" w14:textId="62D1A290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D242D" w14:textId="0860079C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159.4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1C224" w14:textId="4C389F26" w:rsidR="00D21AE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3.92</w:t>
            </w:r>
          </w:p>
        </w:tc>
      </w:tr>
      <w:tr w:rsidR="0030456D" w:rsidRPr="0030456D" w14:paraId="6413893D" w14:textId="77777777" w:rsidTr="0069346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DA67" w14:textId="5C84E83D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D66F3" w14:textId="1F56666D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367B1" w14:textId="22E20275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DF553" w14:textId="43101A53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94D17" w14:textId="6710A00B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F4054" w14:textId="333E5623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7.69</w:t>
            </w:r>
          </w:p>
        </w:tc>
      </w:tr>
      <w:tr w:rsidR="0030456D" w:rsidRPr="0030456D" w14:paraId="2DA8F554" w14:textId="77777777" w:rsidTr="0069346A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E65DC" w14:textId="45D85FDC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1536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D66EE7" w14:textId="5385069D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986C8" w14:textId="315B9325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491F4" w14:textId="2128D1AD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01BAE" w14:textId="03D8C4EE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72941E" w14:textId="797B54AD" w:rsidR="0030456D" w:rsidRPr="0030456D" w:rsidRDefault="0030456D" w:rsidP="0030456D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13.73</w:t>
            </w:r>
          </w:p>
        </w:tc>
      </w:tr>
    </w:tbl>
    <w:p w14:paraId="389EBB1F" w14:textId="74994CCB" w:rsidR="00D21AED" w:rsidRDefault="0069346A" w:rsidP="00857181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Example speedup graph:</w:t>
      </w:r>
    </w:p>
    <w:p w14:paraId="3B70E1F5" w14:textId="54F958FF" w:rsidR="0069346A" w:rsidRPr="00857181" w:rsidRDefault="0069346A" w:rsidP="0069346A">
      <w:pPr>
        <w:spacing w:before="120"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GB"/>
        </w:rPr>
        <w:drawing>
          <wp:inline distT="0" distB="0" distL="0" distR="0" wp14:anchorId="7CD81DFA" wp14:editId="06181FBB">
            <wp:extent cx="4855036" cy="2731833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_speedu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036" cy="273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9F815" w14:textId="32826639" w:rsidR="00EB27DE" w:rsidRDefault="00EB27DE" w:rsidP="00EB27DE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Data Management</w:t>
      </w:r>
      <w:r w:rsidR="00D47350">
        <w:rPr>
          <w:rFonts w:asciiTheme="minorHAnsi" w:hAnsiTheme="minorHAnsi"/>
          <w:b/>
        </w:rPr>
        <w:t xml:space="preserve"> and Transfer</w:t>
      </w:r>
    </w:p>
    <w:p w14:paraId="660E971C" w14:textId="6C9D21AD" w:rsidR="00D47350" w:rsidRDefault="00EB27DE" w:rsidP="00EB27DE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asks some basic questions about the data generated on ARCHER by the proposed calculations.</w:t>
      </w:r>
      <w:r w:rsidR="00F0058A">
        <w:rPr>
          <w:rFonts w:asciiTheme="minorHAnsi" w:hAnsiTheme="minorHAnsi" w:cs="Arial"/>
        </w:rPr>
        <w:t xml:space="preserve"> You may find the advice in the ARCHER Data Management Guide useful in answering these questions, see:</w:t>
      </w:r>
    </w:p>
    <w:p w14:paraId="22BDF4CA" w14:textId="6DA16CE2" w:rsidR="00F0058A" w:rsidRDefault="0054317C" w:rsidP="00EB27DE">
      <w:pPr>
        <w:spacing w:before="120" w:after="120"/>
        <w:rPr>
          <w:rFonts w:asciiTheme="minorHAnsi" w:hAnsiTheme="minorHAnsi" w:cs="Arial"/>
        </w:rPr>
      </w:pPr>
      <w:hyperlink r:id="rId18" w:history="1">
        <w:r w:rsidR="00F0058A" w:rsidRPr="002518EB">
          <w:rPr>
            <w:rStyle w:val="Hyperlink"/>
            <w:rFonts w:asciiTheme="minorHAnsi" w:hAnsiTheme="minorHAnsi" w:cs="Arial"/>
          </w:rPr>
          <w:t>http://www.archer.ac.uk/documentation/data-management/</w:t>
        </w:r>
      </w:hyperlink>
    </w:p>
    <w:p w14:paraId="3A4D6C82" w14:textId="58C7FEFD" w:rsidR="00EB27DE" w:rsidRDefault="00D47350" w:rsidP="00EB27DE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Projects on ARCHER can also request space on the RDF and gain access to the RDF Data Transfer Nodes and Data Analytic Cluster. For more information on the RDF, see:</w:t>
      </w:r>
    </w:p>
    <w:p w14:paraId="40D58168" w14:textId="1BADA0BF" w:rsidR="00D47350" w:rsidRDefault="0054317C" w:rsidP="00EB27DE">
      <w:pPr>
        <w:spacing w:before="120" w:after="120"/>
        <w:rPr>
          <w:rFonts w:asciiTheme="minorHAnsi" w:hAnsiTheme="minorHAnsi" w:cs="Arial"/>
        </w:rPr>
      </w:pPr>
      <w:hyperlink r:id="rId19" w:history="1">
        <w:r w:rsidR="00D47350" w:rsidRPr="002518EB">
          <w:rPr>
            <w:rStyle w:val="Hyperlink"/>
            <w:rFonts w:asciiTheme="minorHAnsi" w:hAnsiTheme="minorHAnsi" w:cs="Arial"/>
          </w:rPr>
          <w:t>http://www.archer.ac.uk/documentation/rdf-guide/</w:t>
        </w:r>
      </w:hyperlink>
    </w:p>
    <w:p w14:paraId="284694D9" w14:textId="77777777" w:rsidR="00D47350" w:rsidRDefault="00D47350" w:rsidP="00EB27DE">
      <w:pPr>
        <w:spacing w:before="120" w:after="120"/>
        <w:rPr>
          <w:rFonts w:asciiTheme="minorHAnsi" w:hAnsiTheme="minorHAnsi" w:cs="Arial"/>
        </w:rPr>
      </w:pPr>
    </w:p>
    <w:p w14:paraId="5D285FFB" w14:textId="10AD5A94" w:rsidR="00EB27DE" w:rsidRPr="00D47350" w:rsidRDefault="00D47350" w:rsidP="00D47350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7.1 </w:t>
      </w:r>
      <w:r w:rsidR="00EB27DE" w:rsidRPr="00D47350">
        <w:rPr>
          <w:rFonts w:asciiTheme="minorHAnsi" w:hAnsiTheme="minorHAnsi" w:cs="Arial"/>
          <w:b/>
        </w:rPr>
        <w:t>How many files are typically produced by each job?</w:t>
      </w:r>
    </w:p>
    <w:p w14:paraId="76BAF9D6" w14:textId="6DB2B5A0" w:rsidR="00EB27DE" w:rsidRDefault="00EB27DE" w:rsidP="00EB27DE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[Enter the estimated number of files. This does not need to be exact, order of magnitude is sufficient here. For example, 1000 files per job.</w:t>
      </w:r>
      <w:r w:rsidR="00F0058A" w:rsidRPr="00925A89">
        <w:rPr>
          <w:rFonts w:asciiTheme="minorHAnsi" w:hAnsiTheme="minorHAnsi" w:cs="Arial"/>
          <w:highlight w:val="cyan"/>
        </w:rPr>
        <w:t xml:space="preserve"> You should also state how these files are organised; for example, are they all stored in one directory or is there a hierarchy of directories?</w:t>
      </w:r>
      <w:r w:rsidRPr="00925A89">
        <w:rPr>
          <w:rFonts w:asciiTheme="minorHAnsi" w:hAnsiTheme="minorHAnsi" w:cs="Arial"/>
          <w:highlight w:val="cyan"/>
        </w:rPr>
        <w:t>]</w:t>
      </w:r>
    </w:p>
    <w:p w14:paraId="33FB1A25" w14:textId="6578AA3E" w:rsidR="00EB27DE" w:rsidRPr="00F0058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 xml:space="preserve">7.2 </w:t>
      </w:r>
      <w:r w:rsidR="00EB27DE" w:rsidRPr="00F0058A">
        <w:rPr>
          <w:rFonts w:asciiTheme="minorHAnsi" w:hAnsiTheme="minorHAnsi" w:cs="Arial"/>
          <w:b/>
        </w:rPr>
        <w:t>How much data is read in by each job?</w:t>
      </w:r>
    </w:p>
    <w:p w14:paraId="304505E5" w14:textId="7B3493CB" w:rsidR="00D47350" w:rsidRPr="00D47350" w:rsidRDefault="00D47350" w:rsidP="00D47350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[Enter estimated total size in kB/GB/TB]</w:t>
      </w:r>
    </w:p>
    <w:p w14:paraId="6D22DCB3" w14:textId="3D2EBA10" w:rsidR="00EB27DE" w:rsidRPr="00601FC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601FCA">
        <w:rPr>
          <w:rFonts w:asciiTheme="minorHAnsi" w:hAnsiTheme="minorHAnsi" w:cs="Arial"/>
          <w:b/>
        </w:rPr>
        <w:t>7.3 How much data is produced by each job?</w:t>
      </w:r>
    </w:p>
    <w:p w14:paraId="2B16BFCE" w14:textId="22C91708" w:rsidR="00D47350" w:rsidRPr="00D47350" w:rsidRDefault="00D47350" w:rsidP="00D47350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[Enter estimated total size in GB/TB/PB]</w:t>
      </w:r>
    </w:p>
    <w:p w14:paraId="659F9A46" w14:textId="7DFEF276" w:rsidR="00D47350" w:rsidRPr="00F0058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 xml:space="preserve">7.4 What percentage of the produced data do you expect to </w:t>
      </w:r>
      <w:r w:rsidR="00C95763" w:rsidRPr="00F0058A">
        <w:rPr>
          <w:rFonts w:asciiTheme="minorHAnsi" w:hAnsiTheme="minorHAnsi" w:cs="Arial"/>
          <w:b/>
        </w:rPr>
        <w:t>transfer?</w:t>
      </w:r>
    </w:p>
    <w:p w14:paraId="5E67005D" w14:textId="2D605A8B" w:rsidR="00D47350" w:rsidRDefault="00D47350" w:rsidP="00D4735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 w:rsidRPr="00D47350">
        <w:rPr>
          <w:rFonts w:asciiTheme="minorHAnsi" w:hAnsiTheme="minorHAnsi" w:cs="Arial"/>
        </w:rPr>
        <w:t>To the RDF?</w:t>
      </w:r>
      <w:r>
        <w:rPr>
          <w:rFonts w:asciiTheme="minorHAnsi" w:hAnsiTheme="minorHAnsi" w:cs="Arial"/>
        </w:rPr>
        <w:t xml:space="preserve"> </w:t>
      </w:r>
      <w:r w:rsidRPr="00925A89">
        <w:rPr>
          <w:rFonts w:asciiTheme="minorHAnsi" w:hAnsiTheme="minorHAnsi" w:cs="Arial"/>
          <w:highlight w:val="cyan"/>
        </w:rPr>
        <w:t>[Enter estimated percentage]</w:t>
      </w:r>
    </w:p>
    <w:p w14:paraId="622B400C" w14:textId="5B05137A" w:rsidR="00D47350" w:rsidRPr="00D47350" w:rsidRDefault="00D47350" w:rsidP="00D47350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 w:rsidRPr="00D47350">
        <w:rPr>
          <w:rFonts w:asciiTheme="minorHAnsi" w:hAnsiTheme="minorHAnsi" w:cs="Arial"/>
        </w:rPr>
        <w:t>Off ARCHER/RDF?</w:t>
      </w:r>
      <w:r>
        <w:rPr>
          <w:rFonts w:asciiTheme="minorHAnsi" w:hAnsiTheme="minorHAnsi" w:cs="Arial"/>
        </w:rPr>
        <w:t xml:space="preserve"> </w:t>
      </w:r>
      <w:r w:rsidRPr="00925A89">
        <w:rPr>
          <w:rFonts w:asciiTheme="minorHAnsi" w:hAnsiTheme="minorHAnsi" w:cs="Arial"/>
          <w:highlight w:val="cyan"/>
        </w:rPr>
        <w:t>[Enter estimated percentage]</w:t>
      </w:r>
    </w:p>
    <w:p w14:paraId="138FA1A0" w14:textId="77777777" w:rsidR="00D47350" w:rsidRPr="00F0058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7.5 How do you plan to transfer data from ARCHER to the RDF?</w:t>
      </w:r>
    </w:p>
    <w:p w14:paraId="1785558A" w14:textId="560D72AD" w:rsidR="00D47350" w:rsidRDefault="00D47350" w:rsidP="00D47350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[If you plan to use the RDF to store, transfer and/or analyse data please describe the mechanism by which you will move data from ARCHER to the RDF</w:t>
      </w:r>
      <w:r w:rsidR="00F0058A" w:rsidRPr="00925A89">
        <w:rPr>
          <w:rFonts w:asciiTheme="minorHAnsi" w:hAnsiTheme="minorHAnsi" w:cs="Arial"/>
          <w:highlight w:val="cyan"/>
        </w:rPr>
        <w:t>. Will these transfers be manual or automated?</w:t>
      </w:r>
      <w:r w:rsidR="00B2516E" w:rsidRPr="00B2516E">
        <w:rPr>
          <w:rFonts w:asciiTheme="minorHAnsi" w:hAnsiTheme="minorHAnsi" w:cs="Arial"/>
          <w:highlight w:val="cyan"/>
        </w:rPr>
        <w:t xml:space="preserve"> </w:t>
      </w:r>
      <w:r w:rsidR="00B2516E">
        <w:rPr>
          <w:rFonts w:asciiTheme="minorHAnsi" w:hAnsiTheme="minorHAnsi" w:cs="Arial"/>
          <w:highlight w:val="cyan"/>
        </w:rPr>
        <w:t>You should also state roughly the amount of data that will be transferred in each transfer instance (i.e. how will the transfers be batched up).</w:t>
      </w:r>
      <w:r w:rsidR="00F0058A" w:rsidRPr="00925A89">
        <w:rPr>
          <w:rFonts w:asciiTheme="minorHAnsi" w:hAnsiTheme="minorHAnsi" w:cs="Arial"/>
          <w:highlight w:val="cyan"/>
        </w:rPr>
        <w:t>]</w:t>
      </w:r>
    </w:p>
    <w:p w14:paraId="40B3005E" w14:textId="77777777" w:rsidR="00F0058A" w:rsidRPr="00F0058A" w:rsidRDefault="00D47350" w:rsidP="00D47350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7.6 How do you plan to transfer data off ARCHER/RDF?</w:t>
      </w:r>
    </w:p>
    <w:p w14:paraId="735028A4" w14:textId="77777777" w:rsidR="00B2516E" w:rsidRDefault="00F0058A" w:rsidP="00D47350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>[Please describe the mechanism you will use to transfer data from ARCHER/RDF to external sites for further analysis or archive. Please also state the sites that you will be transferring data to.</w:t>
      </w:r>
      <w:r w:rsidR="00B2516E" w:rsidRPr="00B2516E">
        <w:rPr>
          <w:rFonts w:asciiTheme="minorHAnsi" w:hAnsiTheme="minorHAnsi" w:cs="Arial"/>
          <w:highlight w:val="cyan"/>
        </w:rPr>
        <w:t xml:space="preserve"> </w:t>
      </w:r>
      <w:r w:rsidR="00B2516E">
        <w:rPr>
          <w:rFonts w:asciiTheme="minorHAnsi" w:hAnsiTheme="minorHAnsi" w:cs="Arial"/>
          <w:highlight w:val="cyan"/>
        </w:rPr>
        <w:t>You should also state roughly the amount of data that will be transferred in each transfer instance (i.e. how will the transfers be batched up).</w:t>
      </w:r>
      <w:r w:rsidRPr="00925A89">
        <w:rPr>
          <w:rFonts w:asciiTheme="minorHAnsi" w:hAnsiTheme="minorHAnsi" w:cs="Arial"/>
          <w:highlight w:val="cyan"/>
        </w:rPr>
        <w:t>]</w:t>
      </w:r>
    </w:p>
    <w:p w14:paraId="41D64C55" w14:textId="60A53B9B" w:rsidR="00EB27DE" w:rsidRPr="00D47350" w:rsidRDefault="00EB27DE" w:rsidP="00D47350">
      <w:pPr>
        <w:spacing w:before="120" w:after="120"/>
        <w:rPr>
          <w:rFonts w:asciiTheme="minorHAnsi" w:hAnsiTheme="minorHAnsi" w:cs="Arial"/>
        </w:rPr>
      </w:pPr>
      <w:r>
        <w:br w:type="page"/>
      </w:r>
    </w:p>
    <w:p w14:paraId="1CEBCF6E" w14:textId="4B1EB8D3" w:rsidR="0098781F" w:rsidRPr="00EF77AF" w:rsidRDefault="0098781F" w:rsidP="00EF77AF">
      <w:pPr>
        <w:pStyle w:val="Heading1"/>
        <w:rPr>
          <w:i/>
        </w:rPr>
      </w:pPr>
      <w:r w:rsidRPr="00877442">
        <w:lastRenderedPageBreak/>
        <w:t>Section 2: Technical Assessment (</w:t>
      </w:r>
      <w:r w:rsidRPr="00877442">
        <w:rPr>
          <w:i/>
        </w:rPr>
        <w:t xml:space="preserve">To be completed by </w:t>
      </w:r>
      <w:r w:rsidR="00093B07" w:rsidRPr="00877442">
        <w:rPr>
          <w:i/>
        </w:rPr>
        <w:t>CSE team</w:t>
      </w:r>
      <w:r w:rsidRPr="00877442">
        <w:rPr>
          <w:i/>
        </w:rPr>
        <w:t xml:space="preserve">). </w:t>
      </w:r>
    </w:p>
    <w:p w14:paraId="74A5428D" w14:textId="77777777" w:rsidR="00EF77AF" w:rsidRDefault="00EF77AF" w:rsidP="00D54FCF">
      <w:pPr>
        <w:rPr>
          <w:rFonts w:asciiTheme="minorHAnsi" w:hAnsiTheme="minorHAnsi"/>
          <w:b/>
        </w:rPr>
      </w:pPr>
    </w:p>
    <w:p w14:paraId="0BCC04C5" w14:textId="384A7EAF" w:rsidR="0098781F" w:rsidRPr="00877442" w:rsidRDefault="0098781F" w:rsidP="00D54FCF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 xml:space="preserve">Date Received by </w:t>
      </w:r>
      <w:r w:rsidR="00093B07" w:rsidRPr="00877442">
        <w:rPr>
          <w:rFonts w:asciiTheme="minorHAnsi" w:hAnsiTheme="minorHAnsi"/>
          <w:b/>
        </w:rPr>
        <w:t>CSE</w:t>
      </w:r>
      <w:r w:rsidRPr="00877442">
        <w:rPr>
          <w:rFonts w:asciiTheme="minorHAnsi" w:hAnsiTheme="minorHAnsi"/>
          <w:b/>
        </w:rPr>
        <w:t>:</w:t>
      </w:r>
      <w:r w:rsidRPr="00877442">
        <w:rPr>
          <w:rFonts w:asciiTheme="minorHAnsi" w:hAnsiTheme="minorHAnsi"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received date]</w:t>
      </w:r>
    </w:p>
    <w:p w14:paraId="5DB95A5C" w14:textId="77777777" w:rsidR="0098781F" w:rsidRDefault="0098781F" w:rsidP="00EF77A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957835" w14:paraId="235DF380" w14:textId="77777777" w:rsidTr="008261A7">
        <w:tc>
          <w:tcPr>
            <w:tcW w:w="8309" w:type="dxa"/>
          </w:tcPr>
          <w:p w14:paraId="33314EB3" w14:textId="03E549D7" w:rsidR="00957835" w:rsidRDefault="00957835" w:rsidP="00957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the applicants have the technical expertise required for the proposed work?</w:t>
            </w:r>
          </w:p>
        </w:tc>
        <w:tc>
          <w:tcPr>
            <w:tcW w:w="921" w:type="dxa"/>
          </w:tcPr>
          <w:p w14:paraId="05A4EE7D" w14:textId="0E4E8018" w:rsidR="00957835" w:rsidRDefault="00957835" w:rsidP="00957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957835" w14:paraId="300E2393" w14:textId="77777777" w:rsidTr="00957835">
        <w:tc>
          <w:tcPr>
            <w:tcW w:w="9230" w:type="dxa"/>
            <w:gridSpan w:val="2"/>
          </w:tcPr>
          <w:p w14:paraId="208882C9" w14:textId="77777777" w:rsidR="00957835" w:rsidRDefault="00957835" w:rsidP="00957835">
            <w:pPr>
              <w:rPr>
                <w:rFonts w:asciiTheme="minorHAnsi" w:hAnsiTheme="minorHAnsi"/>
              </w:rPr>
            </w:pPr>
          </w:p>
        </w:tc>
      </w:tr>
    </w:tbl>
    <w:p w14:paraId="1767D837" w14:textId="7AEEB3CB" w:rsidR="00597915" w:rsidRDefault="00597915" w:rsidP="0095783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957835" w14:paraId="4D6AE703" w14:textId="77777777" w:rsidTr="008261A7">
        <w:tc>
          <w:tcPr>
            <w:tcW w:w="8309" w:type="dxa"/>
          </w:tcPr>
          <w:p w14:paraId="4327C006" w14:textId="0DEB6180" w:rsidR="00957835" w:rsidRDefault="00A04DBC" w:rsidP="00957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software specified technically suitable for ARCHER</w:t>
            </w:r>
            <w:r w:rsidR="00957835">
              <w:rPr>
                <w:rFonts w:asciiTheme="minorHAnsi" w:hAnsiTheme="minorHAnsi"/>
              </w:rPr>
              <w:t>?</w:t>
            </w:r>
          </w:p>
        </w:tc>
        <w:tc>
          <w:tcPr>
            <w:tcW w:w="921" w:type="dxa"/>
          </w:tcPr>
          <w:p w14:paraId="66FE8616" w14:textId="77777777" w:rsidR="00957835" w:rsidRDefault="00957835" w:rsidP="00957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957835" w14:paraId="786E041E" w14:textId="77777777" w:rsidTr="00957835">
        <w:tc>
          <w:tcPr>
            <w:tcW w:w="9230" w:type="dxa"/>
            <w:gridSpan w:val="2"/>
          </w:tcPr>
          <w:p w14:paraId="192D42F2" w14:textId="77777777" w:rsidR="00957835" w:rsidRDefault="00957835" w:rsidP="00957835">
            <w:pPr>
              <w:rPr>
                <w:rFonts w:asciiTheme="minorHAnsi" w:hAnsiTheme="minorHAnsi"/>
              </w:rPr>
            </w:pPr>
          </w:p>
        </w:tc>
      </w:tr>
    </w:tbl>
    <w:p w14:paraId="55A50C14" w14:textId="77777777" w:rsidR="001A24F1" w:rsidRDefault="001A24F1" w:rsidP="0095783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1A24F1" w14:paraId="4C476110" w14:textId="77777777" w:rsidTr="005418E6">
        <w:tc>
          <w:tcPr>
            <w:tcW w:w="8309" w:type="dxa"/>
          </w:tcPr>
          <w:p w14:paraId="1FB31335" w14:textId="77777777" w:rsidR="001A24F1" w:rsidRDefault="001A24F1" w:rsidP="00541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compute time requested reasonable and has the job breakdown been technically justified? Are the storage requests reasonable?</w:t>
            </w:r>
          </w:p>
        </w:tc>
        <w:tc>
          <w:tcPr>
            <w:tcW w:w="921" w:type="dxa"/>
          </w:tcPr>
          <w:p w14:paraId="33F4AAC0" w14:textId="77777777" w:rsidR="001A24F1" w:rsidRDefault="001A24F1" w:rsidP="00541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1A24F1" w14:paraId="2BA8C233" w14:textId="77777777" w:rsidTr="005418E6">
        <w:tc>
          <w:tcPr>
            <w:tcW w:w="9230" w:type="dxa"/>
            <w:gridSpan w:val="2"/>
          </w:tcPr>
          <w:p w14:paraId="6963906E" w14:textId="77777777" w:rsidR="001A24F1" w:rsidRDefault="001A24F1" w:rsidP="005418E6">
            <w:pPr>
              <w:rPr>
                <w:rFonts w:asciiTheme="minorHAnsi" w:hAnsiTheme="minorHAnsi"/>
              </w:rPr>
            </w:pPr>
          </w:p>
        </w:tc>
      </w:tr>
    </w:tbl>
    <w:p w14:paraId="5B06673A" w14:textId="77777777" w:rsidR="001A24F1" w:rsidRDefault="001A24F1" w:rsidP="0095783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A04DBC" w14:paraId="16F3170C" w14:textId="77777777" w:rsidTr="008261A7">
        <w:tc>
          <w:tcPr>
            <w:tcW w:w="8309" w:type="dxa"/>
          </w:tcPr>
          <w:p w14:paraId="0C010F27" w14:textId="68C830C2" w:rsidR="00A04DBC" w:rsidRDefault="00A04DBC" w:rsidP="00A04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Has scaling evidence </w:t>
            </w:r>
            <w:r w:rsidR="002175BD">
              <w:rPr>
                <w:rFonts w:asciiTheme="minorHAnsi" w:hAnsiTheme="minorHAnsi"/>
              </w:rPr>
              <w:t>been provide that shows speedup to required job si</w:t>
            </w:r>
            <w:r w:rsidR="00027C03">
              <w:rPr>
                <w:rFonts w:asciiTheme="minorHAnsi" w:hAnsiTheme="minorHAnsi"/>
              </w:rPr>
              <w:t>ze for the software specified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921" w:type="dxa"/>
          </w:tcPr>
          <w:p w14:paraId="1FAEFB80" w14:textId="77777777" w:rsidR="00A04DBC" w:rsidRDefault="00A04DBC" w:rsidP="00A04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A04DBC" w14:paraId="3F02F44F" w14:textId="77777777" w:rsidTr="00A04DBC">
        <w:tc>
          <w:tcPr>
            <w:tcW w:w="9230" w:type="dxa"/>
            <w:gridSpan w:val="2"/>
          </w:tcPr>
          <w:p w14:paraId="06C7EE05" w14:textId="77777777" w:rsidR="00A04DBC" w:rsidRDefault="00A04DBC" w:rsidP="00A04DBC">
            <w:pPr>
              <w:rPr>
                <w:rFonts w:asciiTheme="minorHAnsi" w:hAnsiTheme="minorHAnsi"/>
              </w:rPr>
            </w:pPr>
          </w:p>
        </w:tc>
      </w:tr>
    </w:tbl>
    <w:p w14:paraId="3DD8DC30" w14:textId="77777777" w:rsidR="008261A7" w:rsidRDefault="008261A7" w:rsidP="0095783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8261A7" w14:paraId="6C55242C" w14:textId="77777777" w:rsidTr="008261A7">
        <w:tc>
          <w:tcPr>
            <w:tcW w:w="8309" w:type="dxa"/>
          </w:tcPr>
          <w:p w14:paraId="7E4DD1F5" w14:textId="1DF6E9F4" w:rsidR="008261A7" w:rsidRDefault="001A24F1" w:rsidP="00925A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</w:t>
            </w:r>
            <w:r w:rsidR="00925A89">
              <w:rPr>
                <w:rFonts w:asciiTheme="minorHAnsi" w:hAnsiTheme="minorHAnsi"/>
              </w:rPr>
              <w:t xml:space="preserve"> data management and transfer plan </w:t>
            </w:r>
            <w:r w:rsidR="008261A7">
              <w:rPr>
                <w:rFonts w:asciiTheme="minorHAnsi" w:hAnsiTheme="minorHAnsi"/>
              </w:rPr>
              <w:t>reasonable</w:t>
            </w:r>
            <w:r w:rsidR="00925A89">
              <w:rPr>
                <w:rFonts w:asciiTheme="minorHAnsi" w:hAnsiTheme="minorHAnsi"/>
              </w:rPr>
              <w:t xml:space="preserve"> and technically sound</w:t>
            </w:r>
            <w:r w:rsidR="008261A7">
              <w:rPr>
                <w:rFonts w:asciiTheme="minorHAnsi" w:hAnsiTheme="minorHAnsi"/>
              </w:rPr>
              <w:t>?</w:t>
            </w:r>
          </w:p>
        </w:tc>
        <w:tc>
          <w:tcPr>
            <w:tcW w:w="921" w:type="dxa"/>
          </w:tcPr>
          <w:p w14:paraId="0A7CAF13" w14:textId="77777777" w:rsidR="008261A7" w:rsidRDefault="008261A7" w:rsidP="00D21A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8261A7" w14:paraId="1CCE4630" w14:textId="77777777" w:rsidTr="00D21AED">
        <w:tc>
          <w:tcPr>
            <w:tcW w:w="9230" w:type="dxa"/>
            <w:gridSpan w:val="2"/>
          </w:tcPr>
          <w:p w14:paraId="195995A3" w14:textId="77777777" w:rsidR="008261A7" w:rsidRDefault="008261A7" w:rsidP="00D21AED">
            <w:pPr>
              <w:rPr>
                <w:rFonts w:asciiTheme="minorHAnsi" w:hAnsiTheme="minorHAnsi"/>
              </w:rPr>
            </w:pPr>
          </w:p>
        </w:tc>
      </w:tr>
    </w:tbl>
    <w:p w14:paraId="173C45C8" w14:textId="77777777" w:rsidR="008261A7" w:rsidRDefault="008261A7" w:rsidP="00957835">
      <w:pPr>
        <w:rPr>
          <w:rFonts w:asciiTheme="minorHAnsi" w:hAnsiTheme="minorHAnsi"/>
        </w:rPr>
      </w:pPr>
    </w:p>
    <w:p w14:paraId="725325B4" w14:textId="77777777" w:rsidR="001C21FE" w:rsidRPr="001C21FE" w:rsidRDefault="001C21FE" w:rsidP="001C21FE">
      <w:pPr>
        <w:rPr>
          <w:rFonts w:asciiTheme="minorHAnsi" w:hAnsiTheme="minorHAnsi"/>
          <w:b/>
        </w:rPr>
      </w:pPr>
      <w:r w:rsidRPr="00D54FCF">
        <w:rPr>
          <w:rFonts w:asciiTheme="minorHAnsi" w:hAnsiTheme="minorHAnsi"/>
          <w:b/>
        </w:rPr>
        <w:t>Is the application, as outlined above, suitable for access to the ARCHER service?</w:t>
      </w:r>
      <w:r>
        <w:rPr>
          <w:rFonts w:asciiTheme="minorHAnsi" w:hAnsiTheme="minorHAnsi"/>
        </w:rPr>
        <w:t xml:space="preserve"> </w:t>
      </w:r>
      <w:r w:rsidRPr="00877442">
        <w:rPr>
          <w:rFonts w:asciiTheme="minorHAnsi" w:hAnsiTheme="minorHAnsi"/>
          <w:b/>
        </w:rPr>
        <w:t>Yes / No</w:t>
      </w:r>
    </w:p>
    <w:p w14:paraId="1EEC3D90" w14:textId="77777777" w:rsidR="006F40EA" w:rsidRDefault="006F40EA" w:rsidP="0095783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79749B" w14:paraId="4659D7ED" w14:textId="77777777" w:rsidTr="00E61E7F">
        <w:tc>
          <w:tcPr>
            <w:tcW w:w="9004" w:type="dxa"/>
          </w:tcPr>
          <w:p w14:paraId="677AB2F1" w14:textId="77777777" w:rsidR="00C86202" w:rsidRDefault="0079749B" w:rsidP="005471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the project require the technical capabilities of ARCHER?</w:t>
            </w:r>
          </w:p>
          <w:p w14:paraId="667C3714" w14:textId="3294EAAE" w:rsidR="0079749B" w:rsidRDefault="006260ED" w:rsidP="006260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807473">
              <w:rPr>
                <w:rFonts w:asciiTheme="minorHAnsi" w:hAnsiTheme="minorHAnsi"/>
              </w:rPr>
              <w:t>ould a different</w:t>
            </w:r>
            <w:r>
              <w:rPr>
                <w:rFonts w:asciiTheme="minorHAnsi" w:hAnsiTheme="minorHAnsi"/>
              </w:rPr>
              <w:t xml:space="preserve"> computing</w:t>
            </w:r>
            <w:r w:rsidR="00807473">
              <w:rPr>
                <w:rFonts w:asciiTheme="minorHAnsi" w:hAnsiTheme="minorHAnsi"/>
              </w:rPr>
              <w:t xml:space="preserve"> resource be more appropriate?</w:t>
            </w:r>
          </w:p>
        </w:tc>
      </w:tr>
      <w:tr w:rsidR="006F40EA" w14:paraId="23201D80" w14:textId="77777777" w:rsidTr="0079749B">
        <w:tc>
          <w:tcPr>
            <w:tcW w:w="9004" w:type="dxa"/>
          </w:tcPr>
          <w:p w14:paraId="7FBD7AE2" w14:textId="77777777" w:rsidR="006F40EA" w:rsidRDefault="006F40EA" w:rsidP="005471C6">
            <w:pPr>
              <w:rPr>
                <w:rFonts w:asciiTheme="minorHAnsi" w:hAnsiTheme="minorHAnsi"/>
              </w:rPr>
            </w:pPr>
          </w:p>
        </w:tc>
      </w:tr>
    </w:tbl>
    <w:p w14:paraId="05DE6F01" w14:textId="77777777" w:rsidR="00597915" w:rsidRPr="00877442" w:rsidRDefault="00597915" w:rsidP="00C07BB3">
      <w:pPr>
        <w:rPr>
          <w:rFonts w:asciiTheme="minorHAnsi" w:hAnsiTheme="minorHAnsi"/>
        </w:rPr>
      </w:pPr>
    </w:p>
    <w:p w14:paraId="2ACC65AC" w14:textId="6A8FC3E1" w:rsidR="0098781F" w:rsidRPr="00877442" w:rsidRDefault="0098781F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Name:</w:t>
      </w:r>
      <w:r w:rsidRPr="00877442">
        <w:rPr>
          <w:rFonts w:asciiTheme="minorHAnsi" w:hAnsiTheme="minorHAnsi"/>
        </w:rPr>
        <w:tab/>
      </w:r>
      <w:r w:rsidR="00597915" w:rsidRPr="00597915">
        <w:rPr>
          <w:rFonts w:asciiTheme="minorHAnsi" w:hAnsiTheme="minorHAnsi"/>
          <w:highlight w:val="cyan"/>
        </w:rPr>
        <w:t>[Enter name]</w:t>
      </w:r>
    </w:p>
    <w:p w14:paraId="7E6540B0" w14:textId="23B855B1" w:rsidR="0098781F" w:rsidRPr="00877442" w:rsidRDefault="0098781F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Position:</w:t>
      </w:r>
      <w:r w:rsidRPr="00877442">
        <w:rPr>
          <w:rFonts w:asciiTheme="minorHAnsi" w:hAnsiTheme="minorHAnsi"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job title]</w:t>
      </w:r>
    </w:p>
    <w:p w14:paraId="04EC1D36" w14:textId="571DBA86" w:rsidR="0098781F" w:rsidRPr="00877442" w:rsidRDefault="0098781F" w:rsidP="00C07BB3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Date:</w:t>
      </w:r>
      <w:r w:rsidR="00597915">
        <w:rPr>
          <w:rFonts w:asciiTheme="minorHAnsi" w:hAnsiTheme="minorHAnsi"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date completed]</w:t>
      </w:r>
      <w:bookmarkStart w:id="0" w:name="_GoBack"/>
      <w:bookmarkEnd w:id="0"/>
    </w:p>
    <w:sectPr w:rsidR="0098781F" w:rsidRPr="00877442" w:rsidSect="00420685">
      <w:headerReference w:type="default" r:id="rId20"/>
      <w:footerReference w:type="default" r:id="rId21"/>
      <w:footnotePr>
        <w:pos w:val="beneathText"/>
      </w:footnotePr>
      <w:pgSz w:w="11894" w:h="16837"/>
      <w:pgMar w:top="1418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5869E" w14:textId="77777777" w:rsidR="0054317C" w:rsidRDefault="0054317C">
      <w:r>
        <w:separator/>
      </w:r>
    </w:p>
  </w:endnote>
  <w:endnote w:type="continuationSeparator" w:id="0">
    <w:p w14:paraId="597EABDB" w14:textId="77777777" w:rsidR="0054317C" w:rsidRDefault="005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Cumberland AMT">
    <w:altName w:val="Courier New"/>
    <w:charset w:val="00"/>
    <w:family w:val="modern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67F5" w14:textId="332CCCBA" w:rsidR="005418E6" w:rsidRPr="00E23671" w:rsidRDefault="005418E6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ARCHER Grant/RAP</w:t>
    </w:r>
    <w:r w:rsidR="007565A1">
      <w:rPr>
        <w:rFonts w:asciiTheme="minorHAnsi" w:hAnsiTheme="minorHAnsi"/>
        <w:sz w:val="20"/>
        <w:szCs w:val="20"/>
      </w:rPr>
      <w:t>/Leadership</w:t>
    </w:r>
    <w:r w:rsidRPr="00E23671">
      <w:rPr>
        <w:rFonts w:asciiTheme="minorHAnsi" w:hAnsiTheme="minorHAnsi"/>
        <w:sz w:val="20"/>
        <w:szCs w:val="20"/>
      </w:rPr>
      <w:t xml:space="preserve"> Application Form | </w:t>
    </w:r>
    <w:hyperlink r:id="rId1" w:history="1">
      <w:r w:rsidRPr="00E23671">
        <w:rPr>
          <w:rStyle w:val="Hyperlink"/>
          <w:rFonts w:asciiTheme="minorHAnsi" w:hAnsiTheme="minorHAnsi"/>
          <w:sz w:val="20"/>
          <w:szCs w:val="20"/>
        </w:rPr>
        <w:t>www.archer.ac.uk</w:t>
      </w:r>
    </w:hyperlink>
  </w:p>
  <w:p w14:paraId="08C4FE65" w14:textId="77777777" w:rsidR="005418E6" w:rsidRPr="00E23671" w:rsidRDefault="005418E6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</w:p>
  <w:p w14:paraId="08601ABF" w14:textId="77777777" w:rsidR="005418E6" w:rsidRPr="00E23671" w:rsidRDefault="005418E6">
    <w:pPr>
      <w:pStyle w:val="Footer"/>
      <w:jc w:val="center"/>
      <w:rPr>
        <w:rFonts w:asciiTheme="minorHAnsi" w:hAnsiTheme="minorHAnsi"/>
        <w:sz w:val="20"/>
        <w:szCs w:val="20"/>
      </w:rPr>
    </w:pPr>
    <w:r w:rsidRPr="00E23671">
      <w:rPr>
        <w:rStyle w:val="PageNumber"/>
        <w:rFonts w:asciiTheme="minorHAnsi" w:hAnsiTheme="minorHAnsi"/>
        <w:sz w:val="20"/>
        <w:szCs w:val="20"/>
      </w:rPr>
      <w:t xml:space="preserve">Page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D81B2A">
      <w:rPr>
        <w:rStyle w:val="PageNumber"/>
        <w:rFonts w:asciiTheme="minorHAnsi" w:hAnsiTheme="minorHAnsi"/>
        <w:noProof/>
        <w:sz w:val="20"/>
        <w:szCs w:val="20"/>
      </w:rPr>
      <w:t>10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  <w:r w:rsidRPr="00E23671">
      <w:rPr>
        <w:rStyle w:val="PageNumber"/>
        <w:rFonts w:asciiTheme="minorHAnsi" w:hAnsiTheme="minorHAnsi"/>
        <w:sz w:val="20"/>
        <w:szCs w:val="20"/>
      </w:rPr>
      <w:t xml:space="preserve"> of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NUMPAGES \*Arabic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D81B2A">
      <w:rPr>
        <w:rStyle w:val="PageNumber"/>
        <w:rFonts w:asciiTheme="minorHAnsi" w:hAnsiTheme="minorHAnsi"/>
        <w:noProof/>
        <w:sz w:val="20"/>
        <w:szCs w:val="20"/>
      </w:rPr>
      <w:t>10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19CE" w14:textId="77777777" w:rsidR="0054317C" w:rsidRDefault="0054317C">
      <w:r>
        <w:separator/>
      </w:r>
    </w:p>
  </w:footnote>
  <w:footnote w:type="continuationSeparator" w:id="0">
    <w:p w14:paraId="48F34A07" w14:textId="77777777" w:rsidR="0054317C" w:rsidRDefault="005431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B27A5" w14:textId="35D3CBA7" w:rsidR="005418E6" w:rsidRDefault="005418E6" w:rsidP="0059791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388DD4" wp14:editId="776B5FE8">
          <wp:extent cx="1524000" cy="4414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er_logo_small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813" cy="44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02EE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>
    <w:nsid w:val="01C2272D"/>
    <w:multiLevelType w:val="hybridMultilevel"/>
    <w:tmpl w:val="0F9E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320D6"/>
    <w:multiLevelType w:val="multilevel"/>
    <w:tmpl w:val="1D58440E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1">
    <w:nsid w:val="265A0C29"/>
    <w:multiLevelType w:val="hybridMultilevel"/>
    <w:tmpl w:val="7FDA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C5E89"/>
    <w:multiLevelType w:val="hybridMultilevel"/>
    <w:tmpl w:val="FC3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1276B"/>
    <w:multiLevelType w:val="multilevel"/>
    <w:tmpl w:val="F82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43AC4EFE"/>
    <w:multiLevelType w:val="hybridMultilevel"/>
    <w:tmpl w:val="3A4CE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abstractNum w:abstractNumId="17">
    <w:nsid w:val="76DB7FBE"/>
    <w:multiLevelType w:val="hybridMultilevel"/>
    <w:tmpl w:val="DC5A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7E"/>
    <w:rsid w:val="00025C55"/>
    <w:rsid w:val="00027C03"/>
    <w:rsid w:val="000439C7"/>
    <w:rsid w:val="000506C7"/>
    <w:rsid w:val="00055B22"/>
    <w:rsid w:val="00063A42"/>
    <w:rsid w:val="00093B07"/>
    <w:rsid w:val="000A5482"/>
    <w:rsid w:val="000C683E"/>
    <w:rsid w:val="000E7BBD"/>
    <w:rsid w:val="000F756C"/>
    <w:rsid w:val="00106111"/>
    <w:rsid w:val="00117780"/>
    <w:rsid w:val="00124AB2"/>
    <w:rsid w:val="001666B9"/>
    <w:rsid w:val="00170E97"/>
    <w:rsid w:val="001A24F1"/>
    <w:rsid w:val="001A3A15"/>
    <w:rsid w:val="001B7D20"/>
    <w:rsid w:val="001C21FE"/>
    <w:rsid w:val="001D14E3"/>
    <w:rsid w:val="001D61FB"/>
    <w:rsid w:val="001F0519"/>
    <w:rsid w:val="00202482"/>
    <w:rsid w:val="002175BD"/>
    <w:rsid w:val="00225F07"/>
    <w:rsid w:val="00236A39"/>
    <w:rsid w:val="002911EC"/>
    <w:rsid w:val="002A4499"/>
    <w:rsid w:val="002A5E19"/>
    <w:rsid w:val="002B252F"/>
    <w:rsid w:val="002B5279"/>
    <w:rsid w:val="002B79D8"/>
    <w:rsid w:val="002C21D6"/>
    <w:rsid w:val="002F644C"/>
    <w:rsid w:val="0030456D"/>
    <w:rsid w:val="003057DC"/>
    <w:rsid w:val="00310792"/>
    <w:rsid w:val="00322990"/>
    <w:rsid w:val="00332405"/>
    <w:rsid w:val="00345AE6"/>
    <w:rsid w:val="003465FD"/>
    <w:rsid w:val="00381044"/>
    <w:rsid w:val="00391182"/>
    <w:rsid w:val="003943F5"/>
    <w:rsid w:val="003D7B1A"/>
    <w:rsid w:val="003E0DBC"/>
    <w:rsid w:val="003F0D6C"/>
    <w:rsid w:val="003F6028"/>
    <w:rsid w:val="00417AD3"/>
    <w:rsid w:val="00420685"/>
    <w:rsid w:val="00446D0E"/>
    <w:rsid w:val="004579E7"/>
    <w:rsid w:val="00463601"/>
    <w:rsid w:val="00467154"/>
    <w:rsid w:val="00476585"/>
    <w:rsid w:val="004D35B2"/>
    <w:rsid w:val="00533C27"/>
    <w:rsid w:val="005418E6"/>
    <w:rsid w:val="0054317C"/>
    <w:rsid w:val="005702D8"/>
    <w:rsid w:val="00581DA9"/>
    <w:rsid w:val="00597915"/>
    <w:rsid w:val="005C4EA7"/>
    <w:rsid w:val="005D1E68"/>
    <w:rsid w:val="00601FCA"/>
    <w:rsid w:val="006260ED"/>
    <w:rsid w:val="006267C3"/>
    <w:rsid w:val="00670AB9"/>
    <w:rsid w:val="00690439"/>
    <w:rsid w:val="00690AA7"/>
    <w:rsid w:val="00691DF1"/>
    <w:rsid w:val="0069346A"/>
    <w:rsid w:val="006A2F7E"/>
    <w:rsid w:val="006D1D8C"/>
    <w:rsid w:val="006F40EA"/>
    <w:rsid w:val="00730937"/>
    <w:rsid w:val="00734BBB"/>
    <w:rsid w:val="007565A1"/>
    <w:rsid w:val="00773429"/>
    <w:rsid w:val="0079749B"/>
    <w:rsid w:val="007B5A6B"/>
    <w:rsid w:val="007C3213"/>
    <w:rsid w:val="007E3A96"/>
    <w:rsid w:val="007E5744"/>
    <w:rsid w:val="007F462A"/>
    <w:rsid w:val="00807473"/>
    <w:rsid w:val="00821B07"/>
    <w:rsid w:val="008230B5"/>
    <w:rsid w:val="008261A7"/>
    <w:rsid w:val="00832AF0"/>
    <w:rsid w:val="00836A01"/>
    <w:rsid w:val="00853B81"/>
    <w:rsid w:val="00853FFF"/>
    <w:rsid w:val="00857181"/>
    <w:rsid w:val="0087279D"/>
    <w:rsid w:val="00877442"/>
    <w:rsid w:val="008844A9"/>
    <w:rsid w:val="0089242B"/>
    <w:rsid w:val="008937F4"/>
    <w:rsid w:val="008C5B08"/>
    <w:rsid w:val="008D6700"/>
    <w:rsid w:val="008E1483"/>
    <w:rsid w:val="008E206B"/>
    <w:rsid w:val="008E25E1"/>
    <w:rsid w:val="008F2B0D"/>
    <w:rsid w:val="008F4492"/>
    <w:rsid w:val="008F5386"/>
    <w:rsid w:val="009002C7"/>
    <w:rsid w:val="009006DA"/>
    <w:rsid w:val="00912E1D"/>
    <w:rsid w:val="00924E93"/>
    <w:rsid w:val="00925A89"/>
    <w:rsid w:val="009371ED"/>
    <w:rsid w:val="00941AB8"/>
    <w:rsid w:val="00957503"/>
    <w:rsid w:val="00957835"/>
    <w:rsid w:val="009760D2"/>
    <w:rsid w:val="009861FA"/>
    <w:rsid w:val="0098781F"/>
    <w:rsid w:val="00993878"/>
    <w:rsid w:val="009943BF"/>
    <w:rsid w:val="00996F17"/>
    <w:rsid w:val="009B46DC"/>
    <w:rsid w:val="009D5518"/>
    <w:rsid w:val="009F44EB"/>
    <w:rsid w:val="009F7FE9"/>
    <w:rsid w:val="00A04DBC"/>
    <w:rsid w:val="00A0730D"/>
    <w:rsid w:val="00A210A9"/>
    <w:rsid w:val="00A27804"/>
    <w:rsid w:val="00A37235"/>
    <w:rsid w:val="00A47A6C"/>
    <w:rsid w:val="00A5620A"/>
    <w:rsid w:val="00A577E8"/>
    <w:rsid w:val="00A645FC"/>
    <w:rsid w:val="00A913E0"/>
    <w:rsid w:val="00AB489C"/>
    <w:rsid w:val="00AD2CC5"/>
    <w:rsid w:val="00AF4FF8"/>
    <w:rsid w:val="00B231C3"/>
    <w:rsid w:val="00B2516E"/>
    <w:rsid w:val="00B62F14"/>
    <w:rsid w:val="00B746C8"/>
    <w:rsid w:val="00B74F35"/>
    <w:rsid w:val="00B8780D"/>
    <w:rsid w:val="00BB22DF"/>
    <w:rsid w:val="00BD52EF"/>
    <w:rsid w:val="00BF736D"/>
    <w:rsid w:val="00C016EB"/>
    <w:rsid w:val="00C07BB3"/>
    <w:rsid w:val="00C45847"/>
    <w:rsid w:val="00C86202"/>
    <w:rsid w:val="00C864FE"/>
    <w:rsid w:val="00C95763"/>
    <w:rsid w:val="00CE12CB"/>
    <w:rsid w:val="00CE6C7E"/>
    <w:rsid w:val="00CF5FFC"/>
    <w:rsid w:val="00D1018A"/>
    <w:rsid w:val="00D127F0"/>
    <w:rsid w:val="00D21AED"/>
    <w:rsid w:val="00D35F48"/>
    <w:rsid w:val="00D4660A"/>
    <w:rsid w:val="00D47350"/>
    <w:rsid w:val="00D47C0E"/>
    <w:rsid w:val="00D52EFC"/>
    <w:rsid w:val="00D54FCF"/>
    <w:rsid w:val="00D62211"/>
    <w:rsid w:val="00D81B2A"/>
    <w:rsid w:val="00DB48EB"/>
    <w:rsid w:val="00DC2FE0"/>
    <w:rsid w:val="00DE1AAE"/>
    <w:rsid w:val="00E2007E"/>
    <w:rsid w:val="00E23671"/>
    <w:rsid w:val="00E403C9"/>
    <w:rsid w:val="00E62B7A"/>
    <w:rsid w:val="00E64DAC"/>
    <w:rsid w:val="00E65525"/>
    <w:rsid w:val="00E7501C"/>
    <w:rsid w:val="00E761DF"/>
    <w:rsid w:val="00E9300C"/>
    <w:rsid w:val="00E9693B"/>
    <w:rsid w:val="00EB0005"/>
    <w:rsid w:val="00EB21D6"/>
    <w:rsid w:val="00EB27DE"/>
    <w:rsid w:val="00EB55E5"/>
    <w:rsid w:val="00ED6211"/>
    <w:rsid w:val="00EE6CFB"/>
    <w:rsid w:val="00EF77AF"/>
    <w:rsid w:val="00F0058A"/>
    <w:rsid w:val="00F05B6A"/>
    <w:rsid w:val="00F359BA"/>
    <w:rsid w:val="00F60372"/>
    <w:rsid w:val="00F75BD1"/>
    <w:rsid w:val="00F770AA"/>
    <w:rsid w:val="00F91AB9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57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B5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D2CC5"/>
    <w:pPr>
      <w:ind w:left="720"/>
      <w:contextualSpacing/>
    </w:pPr>
  </w:style>
  <w:style w:type="table" w:styleId="LightShading">
    <w:name w:val="Light Shading"/>
    <w:basedOn w:val="TableNormal"/>
    <w:uiPriority w:val="60"/>
    <w:rsid w:val="003045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rcher.ac.uk/access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support@archer.ac.uk" TargetMode="External"/><Relationship Id="rId11" Type="http://schemas.openxmlformats.org/officeDocument/2006/relationships/hyperlink" Target="mailto:support@archer.ac.uk" TargetMode="External"/><Relationship Id="rId12" Type="http://schemas.openxmlformats.org/officeDocument/2006/relationships/hyperlink" Target="http://archer.ac.uk/access/rap/" TargetMode="External"/><Relationship Id="rId13" Type="http://schemas.openxmlformats.org/officeDocument/2006/relationships/hyperlink" Target="http://archer.ac.uk/access/rap/" TargetMode="External"/><Relationship Id="rId14" Type="http://schemas.openxmlformats.org/officeDocument/2006/relationships/hyperlink" Target="http://www.archer.ac.uk/documentation/software/" TargetMode="External"/><Relationship Id="rId15" Type="http://schemas.openxmlformats.org/officeDocument/2006/relationships/hyperlink" Target="http://www.archer.ac.uk/access/au-calculator/" TargetMode="External"/><Relationship Id="rId16" Type="http://schemas.openxmlformats.org/officeDocument/2006/relationships/hyperlink" Target="mailto:support@archer.ac.uk" TargetMode="External"/><Relationship Id="rId17" Type="http://schemas.openxmlformats.org/officeDocument/2006/relationships/image" Target="media/image1.png"/><Relationship Id="rId18" Type="http://schemas.openxmlformats.org/officeDocument/2006/relationships/hyperlink" Target="http://www.archer.ac.uk/documentation/data-management/" TargetMode="External"/><Relationship Id="rId19" Type="http://schemas.openxmlformats.org/officeDocument/2006/relationships/hyperlink" Target="http://www.archer.ac.uk/documentation/rdf-guide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rcher.ac.uk/acc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CBEB-9B63-6D48-923F-02421889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1674</Words>
  <Characters>9547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LinksUpToDate>false</LinksUpToDate>
  <CharactersWithSpaces>11199</CharactersWithSpaces>
  <SharedDoc>false</SharedDoc>
  <HyperlinkBase/>
  <HLinks>
    <vt:vector size="48" baseType="variant">
      <vt:variant>
        <vt:i4>655468</vt:i4>
      </vt:variant>
      <vt:variant>
        <vt:i4>12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655468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mailto:ArcherRAP@epsrc.ac.uk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6815847</vt:i4>
      </vt:variant>
      <vt:variant>
        <vt:i4>13220</vt:i4>
      </vt:variant>
      <vt:variant>
        <vt:i4>1025</vt:i4>
      </vt:variant>
      <vt:variant>
        <vt:i4>1</vt:i4>
      </vt:variant>
      <vt:variant>
        <vt:lpwstr>ARCHER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creator/>
  <cp:lastModifiedBy/>
  <cp:revision>1</cp:revision>
  <cp:lastPrinted>2008-05-21T06:48:00Z</cp:lastPrinted>
  <dcterms:created xsi:type="dcterms:W3CDTF">2017-02-07T08:39:00Z</dcterms:created>
  <dcterms:modified xsi:type="dcterms:W3CDTF">2017-02-07T08:39:00Z</dcterms:modified>
</cp:coreProperties>
</file>